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A" w:rsidRPr="00E0391B" w:rsidRDefault="00582DFA" w:rsidP="00582DFA">
      <w:pPr>
        <w:spacing w:before="100" w:line="276" w:lineRule="auto"/>
        <w:ind w:firstLine="709"/>
        <w:jc w:val="center"/>
        <w:rPr>
          <w:b/>
          <w:sz w:val="24"/>
          <w:szCs w:val="18"/>
        </w:rPr>
      </w:pPr>
      <w:bookmarkStart w:id="0" w:name="_GoBack"/>
      <w:bookmarkEnd w:id="0"/>
      <w:r w:rsidRPr="00E0391B">
        <w:rPr>
          <w:b/>
          <w:sz w:val="24"/>
          <w:szCs w:val="18"/>
        </w:rPr>
        <w:t>ТЕХНИЧЕСКОЕ ЗАДАНИЕ</w:t>
      </w:r>
    </w:p>
    <w:p w:rsidR="00582DFA" w:rsidRPr="00E0391B" w:rsidRDefault="00582DFA" w:rsidP="00582DFA">
      <w:pPr>
        <w:spacing w:before="100" w:line="276" w:lineRule="auto"/>
        <w:ind w:firstLine="709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419"/>
        <w:gridCol w:w="6070"/>
      </w:tblGrid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sz w:val="24"/>
                <w:szCs w:val="24"/>
              </w:rPr>
            </w:pPr>
            <w:r w:rsidRPr="00E039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sz w:val="24"/>
                <w:szCs w:val="24"/>
              </w:rPr>
            </w:pPr>
            <w:r w:rsidRPr="00E0391B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sz w:val="24"/>
                <w:szCs w:val="24"/>
              </w:rPr>
            </w:pPr>
            <w:r w:rsidRPr="00E0391B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Заказчик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E0391B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color w:val="FF0000"/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Строительство банковского экспресс пункта 24/7 работающий круглосуточно в ОПЕРУ при ТГУ АО «НБ ВЭД РУ»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ООО «АВАТ»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 - наличие машин и механизмов т.е. перфораторы, дрели, агрегаты для приготовления растворов и т.д. Автомобиль </w:t>
            </w:r>
            <w:r w:rsidRPr="00E0391B">
              <w:rPr>
                <w:i/>
                <w:sz w:val="24"/>
                <w:szCs w:val="24"/>
              </w:rPr>
              <w:t>(прилагать документ, подтверждающий право собственности или договор аренды);</w:t>
            </w:r>
          </w:p>
          <w:p w:rsidR="00E0391B" w:rsidRPr="00E0391B" w:rsidRDefault="00E0391B" w:rsidP="007774CF">
            <w:pPr>
              <w:jc w:val="both"/>
              <w:rPr>
                <w:i/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-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5 человек </w:t>
            </w:r>
            <w:r w:rsidRPr="00E0391B">
              <w:rPr>
                <w:i/>
                <w:sz w:val="24"/>
                <w:szCs w:val="24"/>
              </w:rPr>
              <w:t>(прилагать подтверждающие документы в виде трудовых книжек и/или приказ о назначении);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- наличие денежных средств на начало капитального ремонта не менее 20 % от сметной стоимости </w:t>
            </w:r>
            <w:r w:rsidRPr="00E0391B">
              <w:rPr>
                <w:i/>
                <w:sz w:val="24"/>
                <w:szCs w:val="24"/>
              </w:rPr>
              <w:t>(прилагать подтверждающие документы в виде справки из банка);</w:t>
            </w:r>
          </w:p>
          <w:p w:rsidR="00E0391B" w:rsidRPr="00E0391B" w:rsidRDefault="00E0391B" w:rsidP="007774CF">
            <w:pPr>
              <w:jc w:val="both"/>
              <w:rPr>
                <w:i/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- минимальный среднегодовой оборот не менее 100,0 млн. </w:t>
            </w:r>
            <w:proofErr w:type="spellStart"/>
            <w:r w:rsidRPr="00E0391B">
              <w:rPr>
                <w:sz w:val="24"/>
                <w:szCs w:val="24"/>
              </w:rPr>
              <w:t>сум</w:t>
            </w:r>
            <w:proofErr w:type="spellEnd"/>
            <w:r w:rsidRPr="00E0391B">
              <w:rPr>
                <w:sz w:val="24"/>
                <w:szCs w:val="24"/>
              </w:rPr>
              <w:t xml:space="preserve">. </w:t>
            </w:r>
            <w:r w:rsidRPr="00E0391B">
              <w:rPr>
                <w:i/>
                <w:sz w:val="24"/>
                <w:szCs w:val="24"/>
              </w:rPr>
              <w:t>(прилагать подтверждающие документы в виде справки из банка);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- опыт работы в аналогичных видах строительства в роли генподрядчика или субподрядчика за последний 2 года </w:t>
            </w:r>
            <w:r w:rsidRPr="00E0391B">
              <w:rPr>
                <w:i/>
                <w:sz w:val="24"/>
                <w:szCs w:val="24"/>
              </w:rPr>
              <w:t>(прилагать подтверждающие документы в виде актов приема-передачи выполненных работ и/или счет-фактур).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Pr="00E0391B">
              <w:rPr>
                <w:b/>
                <w:sz w:val="24"/>
                <w:szCs w:val="24"/>
              </w:rPr>
              <w:t>30 дней</w:t>
            </w:r>
            <w:r w:rsidRPr="00E0391B">
              <w:rPr>
                <w:sz w:val="24"/>
                <w:szCs w:val="24"/>
              </w:rPr>
              <w:t>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   Строительство одноэтажного здания банковского экспресс пункта, фасадная часть травертин камен и коленная стекло, художественное оформление по логотипу АО «</w:t>
            </w:r>
            <w:proofErr w:type="spellStart"/>
            <w:r w:rsidRPr="00E0391B">
              <w:rPr>
                <w:sz w:val="24"/>
                <w:szCs w:val="24"/>
              </w:rPr>
              <w:t>Узнацбанка</w:t>
            </w:r>
            <w:proofErr w:type="spellEnd"/>
            <w:r w:rsidRPr="00E0391B">
              <w:rPr>
                <w:sz w:val="24"/>
                <w:szCs w:val="24"/>
              </w:rPr>
              <w:t>» и согласно разработанной ПСД.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Требования к </w:t>
            </w:r>
            <w:r w:rsidRPr="00E0391B">
              <w:rPr>
                <w:sz w:val="24"/>
                <w:szCs w:val="24"/>
              </w:rPr>
              <w:lastRenderedPageBreak/>
              <w:t>безопасности выполнения работ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lastRenderedPageBreak/>
              <w:t xml:space="preserve">Руководствоваться требованиям нормативных </w:t>
            </w:r>
            <w:r w:rsidRPr="00E0391B">
              <w:rPr>
                <w:sz w:val="24"/>
                <w:szCs w:val="24"/>
              </w:rPr>
              <w:lastRenderedPageBreak/>
              <w:t>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Руководитель работ, участвующий в ремонте: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-своевременно оформляет акты скрытых работ;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E0391B">
              <w:rPr>
                <w:sz w:val="24"/>
                <w:szCs w:val="24"/>
              </w:rPr>
              <w:t>дневный</w:t>
            </w:r>
            <w:proofErr w:type="spellEnd"/>
            <w:r w:rsidRPr="00E0391B">
              <w:rPr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  <w:tr w:rsidR="00E0391B" w:rsidRPr="00E0391B" w:rsidTr="007774CF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1B" w:rsidRPr="00E0391B" w:rsidRDefault="00E0391B" w:rsidP="007774CF">
            <w:pPr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>Прочее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1B" w:rsidRPr="00E0391B" w:rsidRDefault="00E0391B" w:rsidP="007774CF">
            <w:pPr>
              <w:jc w:val="both"/>
              <w:rPr>
                <w:sz w:val="24"/>
                <w:szCs w:val="24"/>
              </w:rPr>
            </w:pPr>
            <w:r w:rsidRPr="00E0391B">
              <w:rPr>
                <w:sz w:val="24"/>
                <w:szCs w:val="24"/>
              </w:rPr>
              <w:t xml:space="preserve">Предложение участника должна соответствовать физическим объёмам Заказчика согласно </w:t>
            </w:r>
            <w:bookmarkStart w:id="1" w:name="_Hlk77345455"/>
            <w:r w:rsidRPr="00E0391B">
              <w:rPr>
                <w:sz w:val="24"/>
                <w:szCs w:val="24"/>
              </w:rPr>
              <w:t>приложению №1 к техническому заданию</w:t>
            </w:r>
            <w:bookmarkEnd w:id="1"/>
          </w:p>
        </w:tc>
      </w:tr>
    </w:tbl>
    <w:p w:rsidR="00E0391B" w:rsidRPr="00E0391B" w:rsidRDefault="00E0391B" w:rsidP="00E0391B">
      <w:pPr>
        <w:pStyle w:val="1f6"/>
        <w:shd w:val="clear" w:color="auto" w:fill="au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E0391B" w:rsidRPr="00E0391B" w:rsidRDefault="00E0391B" w:rsidP="00E0391B">
      <w:pPr>
        <w:ind w:left="360" w:right="51"/>
        <w:jc w:val="center"/>
        <w:rPr>
          <w:b/>
          <w:sz w:val="18"/>
          <w:szCs w:val="18"/>
        </w:rPr>
      </w:pPr>
    </w:p>
    <w:p w:rsidR="00E0391B" w:rsidRPr="00E0391B" w:rsidRDefault="00E0391B" w:rsidP="00E0391B">
      <w:pPr>
        <w:jc w:val="right"/>
        <w:rPr>
          <w:b/>
          <w:sz w:val="24"/>
          <w:szCs w:val="18"/>
        </w:rPr>
      </w:pPr>
      <w:r w:rsidRPr="00E0391B">
        <w:rPr>
          <w:sz w:val="18"/>
          <w:szCs w:val="18"/>
        </w:rPr>
        <w:br w:type="page"/>
      </w:r>
      <w:r w:rsidRPr="00E0391B">
        <w:rPr>
          <w:b/>
          <w:sz w:val="24"/>
          <w:szCs w:val="18"/>
        </w:rPr>
        <w:lastRenderedPageBreak/>
        <w:t>Приложению №1 к техническому заданию</w:t>
      </w:r>
    </w:p>
    <w:p w:rsidR="00E0391B" w:rsidRPr="00E0391B" w:rsidRDefault="00E0391B" w:rsidP="00E0391B">
      <w:pPr>
        <w:jc w:val="right"/>
        <w:rPr>
          <w:b/>
          <w:sz w:val="24"/>
          <w:szCs w:val="18"/>
        </w:rPr>
      </w:pPr>
    </w:p>
    <w:p w:rsidR="00E0391B" w:rsidRPr="00E0391B" w:rsidRDefault="00E0391B" w:rsidP="00E0391B">
      <w:pPr>
        <w:jc w:val="center"/>
        <w:rPr>
          <w:b/>
          <w:sz w:val="24"/>
          <w:szCs w:val="18"/>
        </w:rPr>
      </w:pPr>
      <w:r w:rsidRPr="00E0391B">
        <w:rPr>
          <w:b/>
          <w:sz w:val="24"/>
          <w:szCs w:val="18"/>
        </w:rPr>
        <w:t>ЛОКАЛЬНАЯ РЕСУРСНАЯ ВЕДОМОСТЬ</w:t>
      </w:r>
    </w:p>
    <w:p w:rsidR="00E0391B" w:rsidRPr="00E0391B" w:rsidRDefault="00E0391B" w:rsidP="00E0391B">
      <w:pPr>
        <w:jc w:val="center"/>
        <w:rPr>
          <w:b/>
          <w:sz w:val="24"/>
          <w:szCs w:val="18"/>
        </w:rPr>
      </w:pPr>
      <w:r w:rsidRPr="00E0391B">
        <w:rPr>
          <w:b/>
          <w:sz w:val="24"/>
          <w:szCs w:val="18"/>
        </w:rPr>
        <w:t>ЭКСПРЕСС ПУНКТ 24 7 НА ТЕРРИТОРИИ ЗДАНИЯ ОПЕРУ ПРИ ТГУ АО УЗНАЦБАНКА РАСПОЛОЖЕННОГО ПО АДРЕСУ Г. ТАШКЕНТ</w:t>
      </w:r>
      <w:proofErr w:type="gramStart"/>
      <w:r w:rsidRPr="00E0391B">
        <w:rPr>
          <w:b/>
          <w:sz w:val="24"/>
          <w:szCs w:val="18"/>
        </w:rPr>
        <w:t xml:space="preserve"> ,</w:t>
      </w:r>
      <w:proofErr w:type="gramEnd"/>
      <w:r w:rsidRPr="00E0391B">
        <w:rPr>
          <w:b/>
          <w:sz w:val="24"/>
          <w:szCs w:val="18"/>
        </w:rPr>
        <w:t>УЛ. СЕБЗОР,1.</w:t>
      </w:r>
    </w:p>
    <w:p w:rsidR="00E0391B" w:rsidRPr="00E0391B" w:rsidRDefault="00E0391B" w:rsidP="00E0391B">
      <w:pPr>
        <w:rPr>
          <w:sz w:val="18"/>
          <w:szCs w:val="1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676"/>
        <w:gridCol w:w="2618"/>
        <w:gridCol w:w="910"/>
        <w:gridCol w:w="1153"/>
        <w:gridCol w:w="1109"/>
        <w:gridCol w:w="747"/>
        <w:gridCol w:w="948"/>
      </w:tblGrid>
      <w:tr w:rsidR="00E0391B" w:rsidRPr="00E0391B" w:rsidTr="007774CF">
        <w:trPr>
          <w:trHeight w:val="255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ОБОСНОВАНИЕ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НАИМЕНОВАНИЕ РАБОТ И РЕСУРСОВ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E0391B" w:rsidRPr="00E0391B" w:rsidTr="007774CF">
        <w:trPr>
          <w:trHeight w:val="510"/>
        </w:trPr>
        <w:tc>
          <w:tcPr>
            <w:tcW w:w="988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НА ЕДИНИЦУ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ПО ПРОЕКТУ</w:t>
            </w:r>
          </w:p>
        </w:tc>
        <w:tc>
          <w:tcPr>
            <w:tcW w:w="946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:rsidR="00E0391B" w:rsidRPr="00E0391B" w:rsidRDefault="00E0391B" w:rsidP="0077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2" w:type="dxa"/>
            <w:gridSpan w:val="6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2" w:type="dxa"/>
            <w:gridSpan w:val="6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КЖ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9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E1-2-55-2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РАЗРАБОТКА ГРУНТА ВРУЧНУЮ С КРЕПЛЕНИЯМИ В ТРАНШЕЯХ ШИРИНОЙ ДО 2 М, ГЛУБИНОЙ ДО 2 М, ГРУППА ГРУНТОВ 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100М3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0,036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189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6,804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E1-2-61-2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ЗАСЫПКА ВРУЧНУЮ ТРАНШЕЙ, ПАЗУХ КОТЛОВАНОВ И ЯМ, ГРУППА ГРУНТОВ 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100М3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0,004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97,2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0,3888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E6-1-1-1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УСТРОЙСТВО БЕТОННОЙ ПОДГОТОВКИ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100М3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0,0051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180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0,918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00403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ВИБРАТОРЫ ГЛУБИННЫЕ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48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0,2448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02509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0,13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0,000663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06885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БЕТОН ТЯЖЕЛЫЙ СУЛЬФАТОСТОЙКИЙ КЛАССА В25 (М300)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102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0,5202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09219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ВОДА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0,00102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3.6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35516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РОГОЖА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М2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250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1,275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E6-1-1-16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УСТРОЙСТВО ФУНДАМЕНТНЫХ ПЛИТ ЖЕЛЕЗОБЕТОННЫХ ПЛОСКИХ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100М3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0,0318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220,66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7,016988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00112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АВТОПОГРУЗЧИКИ 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0,27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0,008586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00403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ВИБРАТОРЫ ГЛУБИННЫЕ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10,71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0,340578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00762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0,98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0,031164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01571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ПИЛА ЭЛЕКТРИЧЕСКАЯ ЦЕПНАЯ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0,00318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02016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4,3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0,13674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02509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1,47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0,046746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4.8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06885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БЕТОН ТЯЖЕЛЫЙ СУЛЬФАТОСТОЙКИЙ КЛАССА В25 (М300)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101,5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3,2277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4.9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09219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ВОДА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0,73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0,023214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4.10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30407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ГВОЗДИ СТРОИТЕЛЬНЫЕ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0,000064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30652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 xml:space="preserve">ИЗВЕСТЬ СТРОИТЕЛЬНАЯ НЕГАШЕНАЯ КОМОВАЯ, </w:t>
            </w:r>
            <w:r w:rsidRPr="00E0391B">
              <w:rPr>
                <w:i/>
                <w:iCs/>
                <w:color w:val="0000FF"/>
                <w:sz w:val="18"/>
                <w:szCs w:val="18"/>
              </w:rPr>
              <w:lastRenderedPageBreak/>
              <w:t>СОРТ 1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lastRenderedPageBreak/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0,000318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lastRenderedPageBreak/>
              <w:t>4.12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32524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КАТАНКА ГОРЯЧЕКАТАНАЯ В МОТКАХ ДИАМЕТРОМ 6,3-6,5 ММ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0,0102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0,000324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35310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ЭЛЕКТРОДЫ ДИАМЕТРОМ 4 ММ Э42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0,000159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35516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РОГОЖА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М2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0,954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36061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ПИЛОМАТЕРИАЛЫ ХВОЙНЫХ ПОРОД. ДОСКИ ОБРЕЗНЫЕ ДЛИНОЙ 4-6,5 М, ШИРИНОЙ 75-150 ММ, ТОЛЩИНОЙ 44 ММ И БОЛЕЕ III СОРТА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0,04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0,001272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4.16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51620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ЩИТЫ ИЗ ДОСОК ТОЛЩИНОЙ 40 ММ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М2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3,6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0,11448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АРМАТУРА Д 12ММ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303,82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СТАЛЬНАЯ ПЛАСТИНА 260Х700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92,08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Ц38-1-3-1 ШHК.ДОП.4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РЕШЕТЧАТЫЕ КОНСТРУКЦИИ /СТОЙКИ, ОПОРЫ, ФЕРМЫ И ПР./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1,393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91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126,763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00521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ДРЕЛИ ЭЛЕКТРИЧЕСКИЕ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0,4179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00766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8,358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01147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МАШИНЫ ШЛИФОВАЛЬНЫЕ ЭЛЕКТРИЧЕСКИЕ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1,5323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01567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ПРЕСС-НОЖНИЦЫ КОМБИНИРОВАННЫЕ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0,84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1,17012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02016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27,3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38,0289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02510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АВТОМОБИЛИ БОРТОВЫЕ ГРУЗОПОДЪЕМНОСТЬЮ ДО 8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0,6965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7.8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02577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АППАРАТЫ ДЛЯ ГАЗОВОЙ СВАРКИ И РЕЗКИ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1,393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7.9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34241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2,6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3,6218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7.10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35318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ЭЛЕКТРОДЫ ДИАМЕТРОМ 5 ММ Э42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0,0215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0,02995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7.11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45077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ПРОПАН-БУТАН, СМЕСЬ ТЕХНИЧЕСКАЯ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КГ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0,6965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8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E9-3-12-1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МОНТАЖ МЕТАЛЛОКОНСТРУКЦИИ КОНСТРУКЦИИ СТЕН</w:t>
            </w:r>
            <w:proofErr w:type="gramStart"/>
            <w:r w:rsidRPr="00E0391B">
              <w:rPr>
                <w:b/>
                <w:bCs/>
                <w:color w:val="000080"/>
                <w:sz w:val="18"/>
                <w:szCs w:val="18"/>
              </w:rPr>
              <w:t xml:space="preserve"> ,</w:t>
            </w:r>
            <w:proofErr w:type="gramEnd"/>
            <w:r w:rsidRPr="00E0391B">
              <w:rPr>
                <w:b/>
                <w:bCs/>
                <w:color w:val="000080"/>
                <w:sz w:val="18"/>
                <w:szCs w:val="18"/>
              </w:rPr>
              <w:t>СТОЕК ,СТРОПИЛЬНЫХ И ПОДСТРОПИЛЬНЫХ ФЕРМ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1,393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25,53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35,56329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00762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0,47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0,65471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01147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МАШИНЫ ШЛИФОВАЛЬНЫЕ ЭЛЕКТРИЧЕСКИЕ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0,32039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67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01513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ПРЕОБРАЗОВАТЕЛИ СВАРОЧНЫЕ С НОМИНАЛЬНЫМ СВАРОЧНЫМ ТОКОМ 315-500 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0,8358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lastRenderedPageBreak/>
              <w:t>8.5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02509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0,71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0,98903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02577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АППАРАТЫ ДЛЯ ГАЗОВОЙ СВАРКИ И РЕЗКИ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0,9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1,2537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30322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БОЛТЫ СТРОИТЕЛЬНЫЕ С ГАЙКАМИ И ШАЙБАМИ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0,0019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0,002647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8.8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31419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ГРУНТОВКА ГФ-021 КРАСНО-КОРИЧНЕВАЯ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0,000418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8.9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31524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РАСТВОРИТЕЛЬ МАРКИ Р-4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0,000836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8.10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33816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ШВЕЛЛЕРЫ N 40 СТАЛЬ МАРКИ СТ0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0,0019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0,002647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34241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0,72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1,00296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35310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ЭЛЕКТРОДЫ ДИАМЕТРОМ 4 ММ Э42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0,0027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0,003761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35504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КАНАТЫ ПЕНЬКОВЫЕ ПРОПИТАННЫЕ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0,000139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36023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ПИЛОМАТЕРИАЛЫ ХВОЙНЫХ ПОРОД. БРУСКИ ОБРЕЗНЫЕ ДЛИНОЙ 4-6,5 М, ШИРИНОЙ 75-150 ММ, ТОЛЩИНОЙ 40-75 ММ I СОРТА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М3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0,001393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44897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ШЛИФКРУГИ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ШТ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0,06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0,08358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45077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ПРОПАН-БУТАН, СМЕСЬ ТЕХНИЧЕСКАЯ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КГ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0,30646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13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50756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СВЫШЕ 0.1 ДО 0.5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0,002786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112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8.18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96384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КАНАТ ДВОЙНОЙ СВИВКИ, ТИПА ТК, КОНСТРУКЦИИ 6Х19(1+6+12)+1 О.С. ОЦИНКОВАННЫЙ, ИЗ ПРОВОЛОК МАРКИ В, МАРКИРОВОЧНАЯ ГРУППА 1770 Н/ММ</w:t>
            </w:r>
            <w:proofErr w:type="gramStart"/>
            <w:r w:rsidRPr="00E0391B">
              <w:rPr>
                <w:i/>
                <w:iCs/>
                <w:color w:val="0000FF"/>
                <w:sz w:val="18"/>
                <w:szCs w:val="18"/>
              </w:rPr>
              <w:t>2</w:t>
            </w:r>
            <w:proofErr w:type="gramEnd"/>
            <w:r w:rsidRPr="00E0391B">
              <w:rPr>
                <w:i/>
                <w:iCs/>
                <w:color w:val="0000FF"/>
                <w:sz w:val="18"/>
                <w:szCs w:val="18"/>
              </w:rPr>
              <w:t>, ДИАМЕТРОМ, ММ: 5,5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10М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0,0187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0,026049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9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ШВЕЛЛЕР 16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1011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126-4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ШВЕЛЛЕР 10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230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126-5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ПР.ТР 80Х40Х2,5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52,658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126-6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ТРУБА Д 102Х3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1,83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126-7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КВ.ТР 50Х2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36,64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126-8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СТ.ПЛАСТИНА ТОЛЛЩ 6ММ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60,5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112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E12-3-4-2 ШHК.ДОП.10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УСТРОЙСТВО КРОВЛИ ИЗ МЕТАЛЛОЧЕРЕПИЦЫ, ПРОФНАСТИЛА ТРАПЕЦИЕВИДНОГО И СИНУСОВИДНОГО ПРОФИЛЯ, С ПОКРЫТИЕМ ПО ГОТОВЫМ ПРОГОНАМ: СРЕДНЕЙ СЛОЖНОСТИ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100 М2</w:t>
            </w:r>
          </w:p>
        </w:tc>
        <w:tc>
          <w:tcPr>
            <w:tcW w:w="1963" w:type="dxa"/>
            <w:gridSpan w:val="2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0,0901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E0391B">
              <w:rPr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15.1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00001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ЧЕЛ-Ч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41,23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3,714823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25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15.2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00521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ДРЕЛИ ЭЛЕКТРИЧЕСКИЕ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2,41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0,217141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15.3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00762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0,29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0,026129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lastRenderedPageBreak/>
              <w:t>15.4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02509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МАШ-Ч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0,4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0,03604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45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15.5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30818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ВИНТЫ САМОНАРЕЗАЮЩИЕ С УПЛОТНИТЕЛЬНОЙ ПРОКЛАДКОЙ 4,8X35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ШТ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860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77,486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900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15.6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30823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ПРОКЛАДКИ УПЛОТНИТЕЛЬНЫЕ ПЕНОПОЛИУРЕТАНОВЫЕ ОТКРЫТОПОРИСТЫЕ ДЛЯ МЕТАЛЛОЧЕРЕПИЦЫ (1800X50X50 ММ)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2,703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E0391B" w:rsidRPr="00E0391B" w:rsidTr="007774CF">
        <w:trPr>
          <w:trHeight w:val="675"/>
        </w:trPr>
        <w:tc>
          <w:tcPr>
            <w:tcW w:w="988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15.7</w:t>
            </w:r>
          </w:p>
        </w:tc>
        <w:tc>
          <w:tcPr>
            <w:tcW w:w="1504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30861</w:t>
            </w:r>
          </w:p>
        </w:tc>
        <w:tc>
          <w:tcPr>
            <w:tcW w:w="2259" w:type="dxa"/>
            <w:shd w:val="clear" w:color="auto" w:fill="auto"/>
            <w:hideMark/>
          </w:tcPr>
          <w:p w:rsidR="00E0391B" w:rsidRPr="00E0391B" w:rsidRDefault="00E0391B" w:rsidP="007774CF">
            <w:pPr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МЕТАЛЛОЧЕРЕПИЦА, ПРОФНАСТИЛА ТРАПЕЦИЕВИДНЫЙ И СИНУСОВИДНЫЙ С ПОКРЫТИЕМ (ПО ПРОЕКТУ)</w:t>
            </w:r>
          </w:p>
        </w:tc>
        <w:tc>
          <w:tcPr>
            <w:tcW w:w="830" w:type="dxa"/>
            <w:shd w:val="clear" w:color="auto" w:fill="auto"/>
            <w:hideMark/>
          </w:tcPr>
          <w:p w:rsidR="00E0391B" w:rsidRPr="00E0391B" w:rsidRDefault="00E0391B" w:rsidP="007774CF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М2</w:t>
            </w:r>
          </w:p>
        </w:tc>
        <w:tc>
          <w:tcPr>
            <w:tcW w:w="999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115</w:t>
            </w:r>
          </w:p>
        </w:tc>
        <w:tc>
          <w:tcPr>
            <w:tcW w:w="964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10,3615</w:t>
            </w:r>
          </w:p>
        </w:tc>
        <w:tc>
          <w:tcPr>
            <w:tcW w:w="94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auto" w:fill="auto"/>
            <w:hideMark/>
          </w:tcPr>
          <w:p w:rsidR="00E0391B" w:rsidRPr="00E0391B" w:rsidRDefault="00E0391B" w:rsidP="007774CF">
            <w:pPr>
              <w:jc w:val="right"/>
              <w:rPr>
                <w:i/>
                <w:iCs/>
                <w:color w:val="0000FF"/>
                <w:sz w:val="18"/>
                <w:szCs w:val="18"/>
              </w:rPr>
            </w:pPr>
            <w:r w:rsidRPr="00E0391B">
              <w:rPr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</w:tbl>
    <w:p w:rsidR="00582DFA" w:rsidRPr="00E0391B" w:rsidRDefault="00582DFA" w:rsidP="00582DFA">
      <w:pPr>
        <w:spacing w:before="100" w:line="276" w:lineRule="auto"/>
        <w:ind w:firstLine="709"/>
        <w:jc w:val="center"/>
        <w:rPr>
          <w:sz w:val="18"/>
          <w:szCs w:val="18"/>
        </w:rPr>
      </w:pPr>
    </w:p>
    <w:sectPr w:rsidR="00582DFA" w:rsidRPr="00E0391B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nsid w:val="04427C25"/>
    <w:multiLevelType w:val="hybridMultilevel"/>
    <w:tmpl w:val="BC14D594"/>
    <w:lvl w:ilvl="0" w:tplc="175C812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26834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0419001B">
      <w:start w:val="1"/>
      <w:numFmt w:val="lowerRoman"/>
      <w:lvlText w:val="%3."/>
      <w:lvlJc w:val="right"/>
      <w:pPr>
        <w:ind w:left="5279" w:hanging="180"/>
      </w:pPr>
    </w:lvl>
    <w:lvl w:ilvl="3" w:tplc="0419000F">
      <w:start w:val="1"/>
      <w:numFmt w:val="decimal"/>
      <w:lvlText w:val="%4."/>
      <w:lvlJc w:val="left"/>
      <w:pPr>
        <w:ind w:left="5999" w:hanging="360"/>
      </w:pPr>
    </w:lvl>
    <w:lvl w:ilvl="4" w:tplc="04190019">
      <w:start w:val="1"/>
      <w:numFmt w:val="lowerLetter"/>
      <w:lvlText w:val="%5."/>
      <w:lvlJc w:val="left"/>
      <w:pPr>
        <w:ind w:left="6719" w:hanging="360"/>
      </w:pPr>
    </w:lvl>
    <w:lvl w:ilvl="5" w:tplc="0419001B">
      <w:start w:val="1"/>
      <w:numFmt w:val="lowerRoman"/>
      <w:lvlText w:val="%6."/>
      <w:lvlJc w:val="right"/>
      <w:pPr>
        <w:ind w:left="7439" w:hanging="180"/>
      </w:pPr>
    </w:lvl>
    <w:lvl w:ilvl="6" w:tplc="0419000F">
      <w:start w:val="1"/>
      <w:numFmt w:val="decimal"/>
      <w:lvlText w:val="%7."/>
      <w:lvlJc w:val="left"/>
      <w:pPr>
        <w:ind w:left="8159" w:hanging="360"/>
      </w:pPr>
    </w:lvl>
    <w:lvl w:ilvl="7" w:tplc="04190019">
      <w:start w:val="1"/>
      <w:numFmt w:val="lowerLetter"/>
      <w:lvlText w:val="%8."/>
      <w:lvlJc w:val="left"/>
      <w:pPr>
        <w:ind w:left="8879" w:hanging="360"/>
      </w:pPr>
    </w:lvl>
    <w:lvl w:ilvl="8" w:tplc="0419001B">
      <w:start w:val="1"/>
      <w:numFmt w:val="lowerRoman"/>
      <w:lvlText w:val="%9."/>
      <w:lvlJc w:val="right"/>
      <w:pPr>
        <w:ind w:left="9599" w:hanging="180"/>
      </w:pPr>
    </w:lvl>
  </w:abstractNum>
  <w:abstractNum w:abstractNumId="6">
    <w:nsid w:val="17C348AA"/>
    <w:multiLevelType w:val="multilevel"/>
    <w:tmpl w:val="D33EAC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5302F"/>
    <w:multiLevelType w:val="hybridMultilevel"/>
    <w:tmpl w:val="54664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D57D2B"/>
    <w:multiLevelType w:val="multilevel"/>
    <w:tmpl w:val="75DE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2B7B4B6E"/>
    <w:multiLevelType w:val="multilevel"/>
    <w:tmpl w:val="DCE86F9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>
    <w:nsid w:val="3E285427"/>
    <w:multiLevelType w:val="hybridMultilevel"/>
    <w:tmpl w:val="3CCA8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4041A9"/>
    <w:multiLevelType w:val="hybridMultilevel"/>
    <w:tmpl w:val="499AFA16"/>
    <w:lvl w:ilvl="0" w:tplc="1B68C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40D61C0"/>
    <w:multiLevelType w:val="hybridMultilevel"/>
    <w:tmpl w:val="808C1B96"/>
    <w:lvl w:ilvl="0" w:tplc="04190001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5">
    <w:nsid w:val="45FB721A"/>
    <w:multiLevelType w:val="multilevel"/>
    <w:tmpl w:val="460E0E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DF7550"/>
    <w:multiLevelType w:val="hybridMultilevel"/>
    <w:tmpl w:val="BF0E0A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E40F66"/>
    <w:multiLevelType w:val="multilevel"/>
    <w:tmpl w:val="226E4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8">
    <w:nsid w:val="516F5CD1"/>
    <w:multiLevelType w:val="hybridMultilevel"/>
    <w:tmpl w:val="9C307C0E"/>
    <w:lvl w:ilvl="0" w:tplc="E1D64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9B53ABA"/>
    <w:multiLevelType w:val="hybridMultilevel"/>
    <w:tmpl w:val="15F82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D40AD"/>
    <w:multiLevelType w:val="singleLevel"/>
    <w:tmpl w:val="E7D20ECC"/>
    <w:lvl w:ilvl="0">
      <w:start w:val="1"/>
      <w:numFmt w:val="decimal"/>
      <w:lvlText w:val="2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4FB4823"/>
    <w:multiLevelType w:val="hybridMultilevel"/>
    <w:tmpl w:val="50FC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C0E28"/>
    <w:multiLevelType w:val="multilevel"/>
    <w:tmpl w:val="E82A5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8FD5806"/>
    <w:multiLevelType w:val="hybridMultilevel"/>
    <w:tmpl w:val="01BE255E"/>
    <w:lvl w:ilvl="0" w:tplc="9DAEAC36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cs="Times New Roman"/>
        <w:b/>
      </w:rPr>
    </w:lvl>
    <w:lvl w:ilvl="1" w:tplc="64848EC4">
      <w:start w:val="1"/>
      <w:numFmt w:val="decimal"/>
      <w:isLgl/>
      <w:lvlText w:val="3.%2."/>
      <w:lvlJc w:val="left"/>
      <w:pPr>
        <w:tabs>
          <w:tab w:val="num" w:pos="437"/>
        </w:tabs>
        <w:ind w:left="437" w:hanging="414"/>
      </w:pPr>
      <w:rPr>
        <w:rFonts w:cs="Times New Roman"/>
        <w:b w:val="0"/>
      </w:rPr>
    </w:lvl>
    <w:lvl w:ilvl="2" w:tplc="9B86FD7E">
      <w:start w:val="4"/>
      <w:numFmt w:val="decimal"/>
      <w:lvlText w:val="%3."/>
      <w:lvlJc w:val="center"/>
      <w:pPr>
        <w:tabs>
          <w:tab w:val="num" w:pos="2416"/>
        </w:tabs>
        <w:ind w:left="2416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8A50D2"/>
    <w:multiLevelType w:val="hybridMultilevel"/>
    <w:tmpl w:val="BCF0C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7F1F1989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B234CB"/>
    <w:multiLevelType w:val="multilevel"/>
    <w:tmpl w:val="22C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4406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</w:num>
  <w:num w:numId="10">
    <w:abstractNumId w:val="15"/>
  </w:num>
  <w:num w:numId="11">
    <w:abstractNumId w:val="25"/>
  </w:num>
  <w:num w:numId="12">
    <w:abstractNumId w:val="17"/>
  </w:num>
  <w:num w:numId="13">
    <w:abstractNumId w:val="19"/>
  </w:num>
  <w:num w:numId="14">
    <w:abstractNumId w:val="6"/>
  </w:num>
  <w:num w:numId="15">
    <w:abstractNumId w:val="4"/>
  </w:num>
  <w:num w:numId="16">
    <w:abstractNumId w:val="16"/>
  </w:num>
  <w:num w:numId="17">
    <w:abstractNumId w:val="24"/>
  </w:num>
  <w:num w:numId="18">
    <w:abstractNumId w:val="2"/>
  </w:num>
  <w:num w:numId="19">
    <w:abstractNumId w:val="1"/>
  </w:num>
  <w:num w:numId="20">
    <w:abstractNumId w:val="13"/>
  </w:num>
  <w:num w:numId="21">
    <w:abstractNumId w:val="21"/>
  </w:num>
  <w:num w:numId="22">
    <w:abstractNumId w:val="22"/>
  </w:num>
  <w:num w:numId="23">
    <w:abstractNumId w:val="26"/>
  </w:num>
  <w:num w:numId="24">
    <w:abstractNumId w:val="18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371D79"/>
    <w:rsid w:val="00582DFA"/>
    <w:rsid w:val="00775455"/>
    <w:rsid w:val="00B102E9"/>
    <w:rsid w:val="00E0391B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E0391B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E0391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E0391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E0391B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E0391B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E0391B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0391B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E0391B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E0391B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D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E0391B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0391B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E0391B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0391B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E0391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0391B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E0391B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0391B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0391B"/>
    <w:rPr>
      <w:rFonts w:ascii="Cambria" w:eastAsia="Calibri" w:hAnsi="Cambria" w:cs="Times New Roman"/>
    </w:rPr>
  </w:style>
  <w:style w:type="paragraph" w:styleId="a5">
    <w:name w:val="Title"/>
    <w:basedOn w:val="a"/>
    <w:next w:val="a"/>
    <w:link w:val="a6"/>
    <w:qFormat/>
    <w:rsid w:val="00E0391B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7">
    <w:name w:val="Заголовок Знак"/>
    <w:basedOn w:val="a0"/>
    <w:rsid w:val="00E0391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6">
    <w:name w:val="Название Знак"/>
    <w:link w:val="a5"/>
    <w:locked/>
    <w:rsid w:val="00E0391B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8">
    <w:name w:val="Subtitle"/>
    <w:aliases w:val="ТЗ 4"/>
    <w:basedOn w:val="a"/>
    <w:next w:val="a"/>
    <w:link w:val="a9"/>
    <w:qFormat/>
    <w:rsid w:val="00E0391B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9">
    <w:name w:val="Подзаголовок Знак"/>
    <w:aliases w:val="ТЗ 4 Знак"/>
    <w:basedOn w:val="a0"/>
    <w:link w:val="a8"/>
    <w:rsid w:val="00E0391B"/>
    <w:rPr>
      <w:rFonts w:ascii="Cambria" w:eastAsia="Calibri" w:hAnsi="Cambria" w:cs="Times New Roman"/>
      <w:sz w:val="24"/>
      <w:szCs w:val="24"/>
    </w:rPr>
  </w:style>
  <w:style w:type="character" w:styleId="aa">
    <w:name w:val="Strong"/>
    <w:qFormat/>
    <w:rsid w:val="00E0391B"/>
    <w:rPr>
      <w:rFonts w:cs="Times New Roman"/>
      <w:b/>
      <w:bCs/>
    </w:rPr>
  </w:style>
  <w:style w:type="character" w:styleId="ab">
    <w:name w:val="Emphasis"/>
    <w:qFormat/>
    <w:rsid w:val="00E0391B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E0391B"/>
    <w:rPr>
      <w:rFonts w:ascii="Cambria" w:hAnsi="Cambria"/>
      <w:sz w:val="24"/>
      <w:szCs w:val="32"/>
      <w:lang w:val="en-US" w:eastAsia="en-US"/>
    </w:rPr>
  </w:style>
  <w:style w:type="paragraph" w:customStyle="1" w:styleId="12">
    <w:name w:val="Абзац списка1"/>
    <w:basedOn w:val="a"/>
    <w:qFormat/>
    <w:rsid w:val="00E0391B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0391B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E0391B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E0391B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0391B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E0391B"/>
    <w:rPr>
      <w:i/>
      <w:color w:val="5A5A5A"/>
    </w:rPr>
  </w:style>
  <w:style w:type="character" w:customStyle="1" w:styleId="15">
    <w:name w:val="Сильное выделение1"/>
    <w:rsid w:val="00E0391B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E0391B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E0391B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E0391B"/>
    <w:rPr>
      <w:rFonts w:ascii="Cambria" w:hAnsi="Cambria" w:cs="Times New Roman"/>
      <w:b/>
      <w:i/>
      <w:sz w:val="24"/>
      <w:szCs w:val="24"/>
    </w:rPr>
  </w:style>
  <w:style w:type="paragraph" w:styleId="ac">
    <w:name w:val="header"/>
    <w:basedOn w:val="a"/>
    <w:link w:val="ad"/>
    <w:rsid w:val="00E0391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E0391B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rsid w:val="00E0391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E0391B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0">
    <w:name w:val="page number"/>
    <w:rsid w:val="00E0391B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1"/>
    <w:uiPriority w:val="34"/>
    <w:qFormat/>
    <w:rsid w:val="00E0391B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styleId="af2">
    <w:name w:val="Balloon Text"/>
    <w:basedOn w:val="a"/>
    <w:link w:val="af3"/>
    <w:rsid w:val="00E0391B"/>
    <w:rPr>
      <w:rFonts w:ascii="Tahoma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rsid w:val="00E0391B"/>
    <w:rPr>
      <w:rFonts w:ascii="Tahoma" w:eastAsia="Times New Roman" w:hAnsi="Tahoma" w:cs="Tahoma"/>
      <w:sz w:val="16"/>
      <w:szCs w:val="16"/>
    </w:rPr>
  </w:style>
  <w:style w:type="paragraph" w:styleId="af4">
    <w:name w:val="Block Text"/>
    <w:basedOn w:val="a"/>
    <w:rsid w:val="00E0391B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af5">
    <w:name w:val="Body Text Indent"/>
    <w:basedOn w:val="a"/>
    <w:link w:val="af6"/>
    <w:rsid w:val="00E0391B"/>
    <w:pPr>
      <w:ind w:left="720"/>
    </w:pPr>
    <w:rPr>
      <w:rFonts w:eastAsia="Calibri"/>
      <w:sz w:val="24"/>
      <w:lang w:val="en-GB" w:eastAsia="en-US"/>
    </w:rPr>
  </w:style>
  <w:style w:type="character" w:customStyle="1" w:styleId="af6">
    <w:name w:val="Основной текст с отступом Знак"/>
    <w:basedOn w:val="a0"/>
    <w:link w:val="af5"/>
    <w:rsid w:val="00E0391B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E0391B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E0391B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E0391B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E0391B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E0391B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E0391B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E0391B"/>
    <w:rPr>
      <w:vertAlign w:val="superscript"/>
    </w:rPr>
  </w:style>
  <w:style w:type="paragraph" w:styleId="31">
    <w:name w:val="Body Text Indent 3"/>
    <w:basedOn w:val="a"/>
    <w:link w:val="32"/>
    <w:rsid w:val="00E0391B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0391B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E0391B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E0391B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rsid w:val="00E0391B"/>
    <w:rPr>
      <w:color w:val="0000FF"/>
      <w:u w:val="single"/>
    </w:rPr>
  </w:style>
  <w:style w:type="character" w:styleId="afd">
    <w:name w:val="FollowedHyperlink"/>
    <w:rsid w:val="00E0391B"/>
    <w:rPr>
      <w:color w:val="800080"/>
      <w:u w:val="single"/>
    </w:rPr>
  </w:style>
  <w:style w:type="paragraph" w:styleId="afe">
    <w:name w:val="annotation text"/>
    <w:basedOn w:val="a"/>
    <w:link w:val="aff"/>
    <w:rsid w:val="00E0391B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E0391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E0391B"/>
    <w:rPr>
      <w:b/>
      <w:bCs/>
    </w:rPr>
  </w:style>
  <w:style w:type="character" w:customStyle="1" w:styleId="aff1">
    <w:name w:val="Тема примечания Знак"/>
    <w:basedOn w:val="aff"/>
    <w:link w:val="aff0"/>
    <w:rsid w:val="00E0391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E0391B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E0391B"/>
  </w:style>
  <w:style w:type="paragraph" w:styleId="aff3">
    <w:name w:val="endnote text"/>
    <w:basedOn w:val="a"/>
    <w:link w:val="aff4"/>
    <w:semiHidden/>
    <w:rsid w:val="00E0391B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E0391B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E0391B"/>
    <w:rPr>
      <w:vertAlign w:val="superscript"/>
    </w:rPr>
  </w:style>
  <w:style w:type="character" w:customStyle="1" w:styleId="FontStyle25">
    <w:name w:val="Font Style25"/>
    <w:rsid w:val="00E0391B"/>
    <w:rPr>
      <w:rFonts w:ascii="Arial" w:hAnsi="Arial"/>
      <w:sz w:val="16"/>
    </w:rPr>
  </w:style>
  <w:style w:type="paragraph" w:customStyle="1" w:styleId="font5">
    <w:name w:val="font5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E0391B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E0391B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E0391B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E0391B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E0391B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E0391B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E0391B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E0391B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E0391B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E0391B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E0391B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E0391B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E0391B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E0391B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E0391B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E0391B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E0391B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E0391B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E0391B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E0391B"/>
    <w:rPr>
      <w:shd w:val="clear" w:color="auto" w:fill="FFFF00"/>
    </w:rPr>
  </w:style>
  <w:style w:type="character" w:customStyle="1" w:styleId="toc-link">
    <w:name w:val="toc-link"/>
    <w:rsid w:val="00E0391B"/>
  </w:style>
  <w:style w:type="character" w:customStyle="1" w:styleId="numbering">
    <w:name w:val="numbering"/>
    <w:rsid w:val="00E0391B"/>
  </w:style>
  <w:style w:type="character" w:customStyle="1" w:styleId="bullet-symbols">
    <w:name w:val="bullet-symbols"/>
    <w:rsid w:val="00E0391B"/>
  </w:style>
  <w:style w:type="character" w:customStyle="1" w:styleId="numbering-symbols">
    <w:name w:val="numbering-symbols"/>
    <w:rsid w:val="00E0391B"/>
  </w:style>
  <w:style w:type="character" w:customStyle="1" w:styleId="aff6">
    <w:name w:val="Символ сноски"/>
    <w:rsid w:val="00E0391B"/>
  </w:style>
  <w:style w:type="character" w:customStyle="1" w:styleId="aff7">
    <w:name w:val="Символы концевой сноски"/>
    <w:rsid w:val="00E0391B"/>
  </w:style>
  <w:style w:type="paragraph" w:styleId="aff8">
    <w:name w:val="List"/>
    <w:basedOn w:val="af7"/>
    <w:rsid w:val="00E0391B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E0391B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E0391B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E0391B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E0391B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E0391B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E0391B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E0391B"/>
    <w:pPr>
      <w:numPr>
        <w:numId w:val="0"/>
      </w:numPr>
    </w:pPr>
  </w:style>
  <w:style w:type="paragraph" w:customStyle="1" w:styleId="sect2">
    <w:name w:val="sect2"/>
    <w:basedOn w:val="sect-default"/>
    <w:rsid w:val="00E0391B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E0391B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E0391B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E0391B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E0391B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E0391B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E0391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E0391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E0391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E0391B"/>
    <w:pPr>
      <w:numPr>
        <w:numId w:val="0"/>
      </w:numPr>
    </w:pPr>
  </w:style>
  <w:style w:type="paragraph" w:customStyle="1" w:styleId="toc-level-1">
    <w:name w:val="toc-level-1"/>
    <w:basedOn w:val="index"/>
    <w:rsid w:val="00E0391B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E0391B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E0391B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E0391B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E0391B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E0391B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E0391B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E0391B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E0391B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E0391B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E0391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E0391B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E03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E0391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E0391B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paragraph" w:styleId="34">
    <w:name w:val="Body Text 3"/>
    <w:basedOn w:val="a"/>
    <w:link w:val="35"/>
    <w:rsid w:val="00E0391B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0391B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1f0">
    <w:name w:val="ТЗ1 Знак"/>
    <w:link w:val="1f"/>
    <w:locked/>
    <w:rsid w:val="00E0391B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customStyle="1" w:styleId="affc">
    <w:name w:val="абзац"/>
    <w:basedOn w:val="a"/>
    <w:rsid w:val="00E0391B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E0391B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E0391B"/>
  </w:style>
  <w:style w:type="paragraph" w:customStyle="1" w:styleId="fr2">
    <w:name w:val="fr2"/>
    <w:basedOn w:val="a"/>
    <w:rsid w:val="00E0391B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E0391B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E0391B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E0391B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E0391B"/>
    <w:rPr>
      <w:rFonts w:ascii="Cambria" w:eastAsia="Times New Roman" w:hAnsi="Cambria" w:cs="Times New Roman"/>
      <w:sz w:val="24"/>
      <w:szCs w:val="24"/>
    </w:rPr>
  </w:style>
  <w:style w:type="table" w:styleId="affe">
    <w:name w:val="Table Grid"/>
    <w:basedOn w:val="a1"/>
    <w:rsid w:val="00E0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E0391B"/>
    <w:rPr>
      <w:sz w:val="16"/>
      <w:szCs w:val="16"/>
    </w:rPr>
  </w:style>
  <w:style w:type="paragraph" w:customStyle="1" w:styleId="61">
    <w:name w:val="Знак Знак6"/>
    <w:basedOn w:val="a"/>
    <w:rsid w:val="00E0391B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E0391B"/>
  </w:style>
  <w:style w:type="paragraph" w:customStyle="1" w:styleId="1f2">
    <w:name w:val="Обычный1"/>
    <w:link w:val="Normal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E0391B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E0391B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E039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Без интервала Знак"/>
    <w:link w:val="a3"/>
    <w:uiPriority w:val="1"/>
    <w:rsid w:val="00E039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E0391B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0391B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0391B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E0391B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E0391B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0391B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E0391B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E0391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E0391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E0391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E0391B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E0391B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E0391B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E0391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0391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0391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0391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E039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E0391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E0391B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E0391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E0391B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E0391B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E0391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E0391B"/>
  </w:style>
  <w:style w:type="character" w:customStyle="1" w:styleId="apple-converted-space">
    <w:name w:val="apple-converted-space"/>
    <w:rsid w:val="00E0391B"/>
  </w:style>
  <w:style w:type="character" w:customStyle="1" w:styleId="150">
    <w:name w:val="Знак Знак15"/>
    <w:rsid w:val="00E0391B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E0391B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E0391B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E03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E0391B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E0391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E0391B"/>
  </w:style>
  <w:style w:type="paragraph" w:customStyle="1" w:styleId="CharChar1">
    <w:name w:val="Char Char1"/>
    <w:basedOn w:val="a"/>
    <w:rsid w:val="00E0391B"/>
    <w:rPr>
      <w:rFonts w:ascii="Verdana" w:hAnsi="Verdana"/>
      <w:lang w:val="en-US" w:eastAsia="en-US"/>
    </w:rPr>
  </w:style>
  <w:style w:type="character" w:customStyle="1" w:styleId="71">
    <w:name w:val="Знак Знак7"/>
    <w:rsid w:val="00E0391B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E0391B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E0391B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E0391B"/>
    <w:rPr>
      <w:shd w:val="clear" w:color="auto" w:fill="FFFFFF"/>
    </w:rPr>
  </w:style>
  <w:style w:type="character" w:customStyle="1" w:styleId="atn">
    <w:name w:val="atn"/>
    <w:rsid w:val="00E0391B"/>
  </w:style>
  <w:style w:type="character" w:customStyle="1" w:styleId="s1">
    <w:name w:val="s1"/>
    <w:rsid w:val="00E039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E0391B"/>
  </w:style>
  <w:style w:type="character" w:customStyle="1" w:styleId="afff4">
    <w:name w:val="Основной текст_"/>
    <w:rsid w:val="00E0391B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E0391B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E0391B"/>
    <w:rPr>
      <w:rFonts w:ascii="Arial" w:hAnsi="Arial" w:cs="Times New Roman"/>
      <w:sz w:val="20"/>
      <w:szCs w:val="20"/>
    </w:rPr>
  </w:style>
  <w:style w:type="character" w:customStyle="1" w:styleId="NoSpacingChar">
    <w:name w:val="No Spacing Char"/>
    <w:link w:val="11"/>
    <w:locked/>
    <w:rsid w:val="00E0391B"/>
    <w:rPr>
      <w:rFonts w:ascii="Cambria" w:eastAsia="Times New Roman" w:hAnsi="Cambria" w:cs="Times New Roman"/>
      <w:sz w:val="24"/>
      <w:szCs w:val="32"/>
    </w:rPr>
  </w:style>
  <w:style w:type="character" w:customStyle="1" w:styleId="41">
    <w:name w:val="Основной текст (4)_"/>
    <w:link w:val="410"/>
    <w:locked/>
    <w:rsid w:val="00E0391B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0391B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E0391B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E0391B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E0391B"/>
    <w:rPr>
      <w:b/>
      <w:bCs/>
      <w:sz w:val="30"/>
      <w:szCs w:val="30"/>
      <w:shd w:val="clear" w:color="auto" w:fill="FFFFFF"/>
    </w:rPr>
  </w:style>
  <w:style w:type="character" w:customStyle="1" w:styleId="36">
    <w:name w:val="Основной текст (3)_"/>
    <w:link w:val="37"/>
    <w:rsid w:val="00E0391B"/>
    <w:rPr>
      <w:b/>
      <w:bCs/>
      <w:sz w:val="26"/>
      <w:szCs w:val="26"/>
      <w:shd w:val="clear" w:color="auto" w:fill="FFFFFF"/>
    </w:rPr>
  </w:style>
  <w:style w:type="paragraph" w:customStyle="1" w:styleId="1f6">
    <w:name w:val="Заголовок №1"/>
    <w:basedOn w:val="a"/>
    <w:link w:val="1f5"/>
    <w:rsid w:val="00E0391B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paragraph" w:customStyle="1" w:styleId="37">
    <w:name w:val="Основной текст (3)"/>
    <w:basedOn w:val="a"/>
    <w:link w:val="36"/>
    <w:rsid w:val="00E0391B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E0391B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E0391B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0391B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E0391B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E039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E0391B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E0391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E0391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E0391B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E0391B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E0391B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0391B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E0391B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E0391B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D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E0391B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0391B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E0391B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0391B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E0391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0391B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E0391B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0391B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0391B"/>
    <w:rPr>
      <w:rFonts w:ascii="Cambria" w:eastAsia="Calibri" w:hAnsi="Cambria" w:cs="Times New Roman"/>
    </w:rPr>
  </w:style>
  <w:style w:type="paragraph" w:styleId="a5">
    <w:name w:val="Title"/>
    <w:basedOn w:val="a"/>
    <w:next w:val="a"/>
    <w:link w:val="a6"/>
    <w:qFormat/>
    <w:rsid w:val="00E0391B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7">
    <w:name w:val="Заголовок Знак"/>
    <w:basedOn w:val="a0"/>
    <w:rsid w:val="00E0391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6">
    <w:name w:val="Название Знак"/>
    <w:link w:val="a5"/>
    <w:locked/>
    <w:rsid w:val="00E0391B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8">
    <w:name w:val="Subtitle"/>
    <w:aliases w:val="ТЗ 4"/>
    <w:basedOn w:val="a"/>
    <w:next w:val="a"/>
    <w:link w:val="a9"/>
    <w:qFormat/>
    <w:rsid w:val="00E0391B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9">
    <w:name w:val="Подзаголовок Знак"/>
    <w:aliases w:val="ТЗ 4 Знак"/>
    <w:basedOn w:val="a0"/>
    <w:link w:val="a8"/>
    <w:rsid w:val="00E0391B"/>
    <w:rPr>
      <w:rFonts w:ascii="Cambria" w:eastAsia="Calibri" w:hAnsi="Cambria" w:cs="Times New Roman"/>
      <w:sz w:val="24"/>
      <w:szCs w:val="24"/>
    </w:rPr>
  </w:style>
  <w:style w:type="character" w:styleId="aa">
    <w:name w:val="Strong"/>
    <w:qFormat/>
    <w:rsid w:val="00E0391B"/>
    <w:rPr>
      <w:rFonts w:cs="Times New Roman"/>
      <w:b/>
      <w:bCs/>
    </w:rPr>
  </w:style>
  <w:style w:type="character" w:styleId="ab">
    <w:name w:val="Emphasis"/>
    <w:qFormat/>
    <w:rsid w:val="00E0391B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E0391B"/>
    <w:rPr>
      <w:rFonts w:ascii="Cambria" w:hAnsi="Cambria"/>
      <w:sz w:val="24"/>
      <w:szCs w:val="32"/>
      <w:lang w:val="en-US" w:eastAsia="en-US"/>
    </w:rPr>
  </w:style>
  <w:style w:type="paragraph" w:customStyle="1" w:styleId="12">
    <w:name w:val="Абзац списка1"/>
    <w:basedOn w:val="a"/>
    <w:qFormat/>
    <w:rsid w:val="00E0391B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0391B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E0391B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E0391B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0391B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E0391B"/>
    <w:rPr>
      <w:i/>
      <w:color w:val="5A5A5A"/>
    </w:rPr>
  </w:style>
  <w:style w:type="character" w:customStyle="1" w:styleId="15">
    <w:name w:val="Сильное выделение1"/>
    <w:rsid w:val="00E0391B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E0391B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E0391B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E0391B"/>
    <w:rPr>
      <w:rFonts w:ascii="Cambria" w:hAnsi="Cambria" w:cs="Times New Roman"/>
      <w:b/>
      <w:i/>
      <w:sz w:val="24"/>
      <w:szCs w:val="24"/>
    </w:rPr>
  </w:style>
  <w:style w:type="paragraph" w:styleId="ac">
    <w:name w:val="header"/>
    <w:basedOn w:val="a"/>
    <w:link w:val="ad"/>
    <w:rsid w:val="00E0391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E0391B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rsid w:val="00E0391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E0391B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0">
    <w:name w:val="page number"/>
    <w:rsid w:val="00E0391B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1"/>
    <w:uiPriority w:val="34"/>
    <w:qFormat/>
    <w:rsid w:val="00E0391B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styleId="af2">
    <w:name w:val="Balloon Text"/>
    <w:basedOn w:val="a"/>
    <w:link w:val="af3"/>
    <w:rsid w:val="00E0391B"/>
    <w:rPr>
      <w:rFonts w:ascii="Tahoma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rsid w:val="00E0391B"/>
    <w:rPr>
      <w:rFonts w:ascii="Tahoma" w:eastAsia="Times New Roman" w:hAnsi="Tahoma" w:cs="Tahoma"/>
      <w:sz w:val="16"/>
      <w:szCs w:val="16"/>
    </w:rPr>
  </w:style>
  <w:style w:type="paragraph" w:styleId="af4">
    <w:name w:val="Block Text"/>
    <w:basedOn w:val="a"/>
    <w:rsid w:val="00E0391B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af5">
    <w:name w:val="Body Text Indent"/>
    <w:basedOn w:val="a"/>
    <w:link w:val="af6"/>
    <w:rsid w:val="00E0391B"/>
    <w:pPr>
      <w:ind w:left="720"/>
    </w:pPr>
    <w:rPr>
      <w:rFonts w:eastAsia="Calibri"/>
      <w:sz w:val="24"/>
      <w:lang w:val="en-GB" w:eastAsia="en-US"/>
    </w:rPr>
  </w:style>
  <w:style w:type="character" w:customStyle="1" w:styleId="af6">
    <w:name w:val="Основной текст с отступом Знак"/>
    <w:basedOn w:val="a0"/>
    <w:link w:val="af5"/>
    <w:rsid w:val="00E0391B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E0391B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E0391B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E0391B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E0391B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E0391B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E0391B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E0391B"/>
    <w:rPr>
      <w:vertAlign w:val="superscript"/>
    </w:rPr>
  </w:style>
  <w:style w:type="paragraph" w:styleId="31">
    <w:name w:val="Body Text Indent 3"/>
    <w:basedOn w:val="a"/>
    <w:link w:val="32"/>
    <w:rsid w:val="00E0391B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0391B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E0391B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E0391B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rsid w:val="00E0391B"/>
    <w:rPr>
      <w:color w:val="0000FF"/>
      <w:u w:val="single"/>
    </w:rPr>
  </w:style>
  <w:style w:type="character" w:styleId="afd">
    <w:name w:val="FollowedHyperlink"/>
    <w:rsid w:val="00E0391B"/>
    <w:rPr>
      <w:color w:val="800080"/>
      <w:u w:val="single"/>
    </w:rPr>
  </w:style>
  <w:style w:type="paragraph" w:styleId="afe">
    <w:name w:val="annotation text"/>
    <w:basedOn w:val="a"/>
    <w:link w:val="aff"/>
    <w:rsid w:val="00E0391B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E0391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E0391B"/>
    <w:rPr>
      <w:b/>
      <w:bCs/>
    </w:rPr>
  </w:style>
  <w:style w:type="character" w:customStyle="1" w:styleId="aff1">
    <w:name w:val="Тема примечания Знак"/>
    <w:basedOn w:val="aff"/>
    <w:link w:val="aff0"/>
    <w:rsid w:val="00E0391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E0391B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E0391B"/>
  </w:style>
  <w:style w:type="paragraph" w:styleId="aff3">
    <w:name w:val="endnote text"/>
    <w:basedOn w:val="a"/>
    <w:link w:val="aff4"/>
    <w:semiHidden/>
    <w:rsid w:val="00E0391B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E0391B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E0391B"/>
    <w:rPr>
      <w:vertAlign w:val="superscript"/>
    </w:rPr>
  </w:style>
  <w:style w:type="character" w:customStyle="1" w:styleId="FontStyle25">
    <w:name w:val="Font Style25"/>
    <w:rsid w:val="00E0391B"/>
    <w:rPr>
      <w:rFonts w:ascii="Arial" w:hAnsi="Arial"/>
      <w:sz w:val="16"/>
    </w:rPr>
  </w:style>
  <w:style w:type="paragraph" w:customStyle="1" w:styleId="font5">
    <w:name w:val="font5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E0391B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E0391B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E0391B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E0391B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E0391B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E0391B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E0391B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E0391B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E0391B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E0391B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E0391B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E0391B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E0391B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E0391B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E0391B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E0391B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E0391B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E0391B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E0391B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E0391B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E0391B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E0391B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E0391B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E0391B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E0391B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E0391B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E0391B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E0391B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E0391B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E0391B"/>
    <w:rPr>
      <w:shd w:val="clear" w:color="auto" w:fill="FFFF00"/>
    </w:rPr>
  </w:style>
  <w:style w:type="character" w:customStyle="1" w:styleId="toc-link">
    <w:name w:val="toc-link"/>
    <w:rsid w:val="00E0391B"/>
  </w:style>
  <w:style w:type="character" w:customStyle="1" w:styleId="numbering">
    <w:name w:val="numbering"/>
    <w:rsid w:val="00E0391B"/>
  </w:style>
  <w:style w:type="character" w:customStyle="1" w:styleId="bullet-symbols">
    <w:name w:val="bullet-symbols"/>
    <w:rsid w:val="00E0391B"/>
  </w:style>
  <w:style w:type="character" w:customStyle="1" w:styleId="numbering-symbols">
    <w:name w:val="numbering-symbols"/>
    <w:rsid w:val="00E0391B"/>
  </w:style>
  <w:style w:type="character" w:customStyle="1" w:styleId="aff6">
    <w:name w:val="Символ сноски"/>
    <w:rsid w:val="00E0391B"/>
  </w:style>
  <w:style w:type="character" w:customStyle="1" w:styleId="aff7">
    <w:name w:val="Символы концевой сноски"/>
    <w:rsid w:val="00E0391B"/>
  </w:style>
  <w:style w:type="paragraph" w:styleId="aff8">
    <w:name w:val="List"/>
    <w:basedOn w:val="af7"/>
    <w:rsid w:val="00E0391B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E0391B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E0391B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E0391B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E0391B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E0391B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E0391B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E0391B"/>
    <w:pPr>
      <w:numPr>
        <w:numId w:val="0"/>
      </w:numPr>
    </w:pPr>
  </w:style>
  <w:style w:type="paragraph" w:customStyle="1" w:styleId="sect2">
    <w:name w:val="sect2"/>
    <w:basedOn w:val="sect-default"/>
    <w:rsid w:val="00E0391B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E0391B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E0391B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E0391B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E0391B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E0391B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E0391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E0391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E0391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E0391B"/>
    <w:pPr>
      <w:numPr>
        <w:numId w:val="0"/>
      </w:numPr>
    </w:pPr>
  </w:style>
  <w:style w:type="paragraph" w:customStyle="1" w:styleId="toc-level-1">
    <w:name w:val="toc-level-1"/>
    <w:basedOn w:val="index"/>
    <w:rsid w:val="00E0391B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E0391B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E0391B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E0391B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E0391B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E0391B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E0391B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E0391B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E0391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E0391B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E0391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E0391B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E0391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E0391B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E03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E0391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E0391B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paragraph" w:styleId="34">
    <w:name w:val="Body Text 3"/>
    <w:basedOn w:val="a"/>
    <w:link w:val="35"/>
    <w:rsid w:val="00E0391B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0391B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1f0">
    <w:name w:val="ТЗ1 Знак"/>
    <w:link w:val="1f"/>
    <w:locked/>
    <w:rsid w:val="00E0391B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customStyle="1" w:styleId="affc">
    <w:name w:val="абзац"/>
    <w:basedOn w:val="a"/>
    <w:rsid w:val="00E0391B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E0391B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E0391B"/>
  </w:style>
  <w:style w:type="paragraph" w:customStyle="1" w:styleId="fr2">
    <w:name w:val="fr2"/>
    <w:basedOn w:val="a"/>
    <w:rsid w:val="00E0391B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E0391B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E0391B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E0391B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E0391B"/>
    <w:rPr>
      <w:rFonts w:ascii="Cambria" w:eastAsia="Times New Roman" w:hAnsi="Cambria" w:cs="Times New Roman"/>
      <w:sz w:val="24"/>
      <w:szCs w:val="24"/>
    </w:rPr>
  </w:style>
  <w:style w:type="table" w:styleId="affe">
    <w:name w:val="Table Grid"/>
    <w:basedOn w:val="a1"/>
    <w:rsid w:val="00E0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E0391B"/>
    <w:rPr>
      <w:sz w:val="16"/>
      <w:szCs w:val="16"/>
    </w:rPr>
  </w:style>
  <w:style w:type="paragraph" w:customStyle="1" w:styleId="61">
    <w:name w:val="Знак Знак6"/>
    <w:basedOn w:val="a"/>
    <w:rsid w:val="00E0391B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E0391B"/>
  </w:style>
  <w:style w:type="paragraph" w:customStyle="1" w:styleId="1f2">
    <w:name w:val="Обычный1"/>
    <w:link w:val="Normal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E0391B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E0391B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E039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Без интервала Знак"/>
    <w:link w:val="a3"/>
    <w:uiPriority w:val="1"/>
    <w:rsid w:val="00E039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E0391B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E0391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0391B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0391B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E0391B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E0391B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0391B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E0391B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E039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E0391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E0391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E0391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E0391B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E0391B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E0391B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E0391B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E0391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0391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0391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0391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E039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E0391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E0391B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E0391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E0391B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E0391B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E0391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E0391B"/>
  </w:style>
  <w:style w:type="character" w:customStyle="1" w:styleId="apple-converted-space">
    <w:name w:val="apple-converted-space"/>
    <w:rsid w:val="00E0391B"/>
  </w:style>
  <w:style w:type="character" w:customStyle="1" w:styleId="150">
    <w:name w:val="Знак Знак15"/>
    <w:rsid w:val="00E0391B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E0391B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E0391B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E03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E0391B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E0391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E0391B"/>
  </w:style>
  <w:style w:type="paragraph" w:customStyle="1" w:styleId="CharChar1">
    <w:name w:val="Char Char1"/>
    <w:basedOn w:val="a"/>
    <w:rsid w:val="00E0391B"/>
    <w:rPr>
      <w:rFonts w:ascii="Verdana" w:hAnsi="Verdana"/>
      <w:lang w:val="en-US" w:eastAsia="en-US"/>
    </w:rPr>
  </w:style>
  <w:style w:type="character" w:customStyle="1" w:styleId="71">
    <w:name w:val="Знак Знак7"/>
    <w:rsid w:val="00E0391B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E0391B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E0391B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E0391B"/>
    <w:rPr>
      <w:shd w:val="clear" w:color="auto" w:fill="FFFFFF"/>
    </w:rPr>
  </w:style>
  <w:style w:type="character" w:customStyle="1" w:styleId="atn">
    <w:name w:val="atn"/>
    <w:rsid w:val="00E0391B"/>
  </w:style>
  <w:style w:type="character" w:customStyle="1" w:styleId="s1">
    <w:name w:val="s1"/>
    <w:rsid w:val="00E039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E0391B"/>
  </w:style>
  <w:style w:type="character" w:customStyle="1" w:styleId="afff4">
    <w:name w:val="Основной текст_"/>
    <w:rsid w:val="00E0391B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E0391B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E0391B"/>
    <w:rPr>
      <w:rFonts w:ascii="Arial" w:hAnsi="Arial" w:cs="Times New Roman"/>
      <w:sz w:val="20"/>
      <w:szCs w:val="20"/>
    </w:rPr>
  </w:style>
  <w:style w:type="character" w:customStyle="1" w:styleId="NoSpacingChar">
    <w:name w:val="No Spacing Char"/>
    <w:link w:val="11"/>
    <w:locked/>
    <w:rsid w:val="00E0391B"/>
    <w:rPr>
      <w:rFonts w:ascii="Cambria" w:eastAsia="Times New Roman" w:hAnsi="Cambria" w:cs="Times New Roman"/>
      <w:sz w:val="24"/>
      <w:szCs w:val="32"/>
    </w:rPr>
  </w:style>
  <w:style w:type="character" w:customStyle="1" w:styleId="41">
    <w:name w:val="Основной текст (4)_"/>
    <w:link w:val="410"/>
    <w:locked/>
    <w:rsid w:val="00E0391B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0391B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E0391B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E0391B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E0391B"/>
    <w:rPr>
      <w:b/>
      <w:bCs/>
      <w:sz w:val="30"/>
      <w:szCs w:val="30"/>
      <w:shd w:val="clear" w:color="auto" w:fill="FFFFFF"/>
    </w:rPr>
  </w:style>
  <w:style w:type="character" w:customStyle="1" w:styleId="36">
    <w:name w:val="Основной текст (3)_"/>
    <w:link w:val="37"/>
    <w:rsid w:val="00E0391B"/>
    <w:rPr>
      <w:b/>
      <w:bCs/>
      <w:sz w:val="26"/>
      <w:szCs w:val="26"/>
      <w:shd w:val="clear" w:color="auto" w:fill="FFFFFF"/>
    </w:rPr>
  </w:style>
  <w:style w:type="paragraph" w:customStyle="1" w:styleId="1f6">
    <w:name w:val="Заголовок №1"/>
    <w:basedOn w:val="a"/>
    <w:link w:val="1f5"/>
    <w:rsid w:val="00E0391B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paragraph" w:customStyle="1" w:styleId="37">
    <w:name w:val="Основной текст (3)"/>
    <w:basedOn w:val="a"/>
    <w:link w:val="36"/>
    <w:rsid w:val="00E0391B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E0391B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E0391B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0391B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E0391B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E039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2021-08-16T09:11:00Z</dcterms:created>
  <dcterms:modified xsi:type="dcterms:W3CDTF">2021-08-16T09:11:00Z</dcterms:modified>
</cp:coreProperties>
</file>