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C0D87" w14:textId="77777777" w:rsidR="00E17DE0" w:rsidRPr="00301FEF" w:rsidRDefault="00E17DE0" w:rsidP="00E17DE0">
      <w:pPr>
        <w:spacing w:before="100" w:line="276" w:lineRule="auto"/>
        <w:ind w:firstLine="709"/>
        <w:jc w:val="center"/>
        <w:rPr>
          <w:b/>
          <w:sz w:val="24"/>
          <w:szCs w:val="24"/>
        </w:rPr>
      </w:pPr>
      <w:bookmarkStart w:id="0" w:name="_GoBack"/>
      <w:bookmarkEnd w:id="0"/>
      <w:r w:rsidRPr="00301FEF">
        <w:rPr>
          <w:b/>
          <w:sz w:val="24"/>
          <w:szCs w:val="24"/>
        </w:rPr>
        <w:t>ТЕХНИЧЕСКОЕ ЗАДАНИЕ</w:t>
      </w:r>
    </w:p>
    <w:p w14:paraId="35CFF140" w14:textId="77777777" w:rsidR="00E17DE0" w:rsidRPr="00DF1B27" w:rsidRDefault="00E17DE0" w:rsidP="00E17DE0">
      <w:pPr>
        <w:spacing w:before="100" w:line="276" w:lineRule="auto"/>
        <w:ind w:firstLine="709"/>
        <w:jc w:val="center"/>
        <w:rPr>
          <w:sz w:val="10"/>
          <w:szCs w:val="24"/>
          <w:lang w:val="en-US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2825"/>
        <w:gridCol w:w="6796"/>
      </w:tblGrid>
      <w:tr w:rsidR="00AF5D53" w:rsidRPr="00AF5D53" w14:paraId="2F02206F" w14:textId="77777777" w:rsidTr="0073480E">
        <w:tc>
          <w:tcPr>
            <w:tcW w:w="869" w:type="dxa"/>
            <w:vAlign w:val="center"/>
          </w:tcPr>
          <w:p w14:paraId="73408006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825" w:type="dxa"/>
            <w:vAlign w:val="center"/>
          </w:tcPr>
          <w:p w14:paraId="0C7C56CD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796" w:type="dxa"/>
            <w:vAlign w:val="center"/>
          </w:tcPr>
          <w:p w14:paraId="191AAA40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AF5D53" w:rsidRPr="00AF5D53" w14:paraId="079CCA99" w14:textId="77777777" w:rsidTr="0073480E">
        <w:tc>
          <w:tcPr>
            <w:tcW w:w="869" w:type="dxa"/>
            <w:vAlign w:val="center"/>
          </w:tcPr>
          <w:p w14:paraId="7FA30B3A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25" w:type="dxa"/>
            <w:vAlign w:val="center"/>
          </w:tcPr>
          <w:p w14:paraId="2CF2A629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Заказчик</w:t>
            </w:r>
          </w:p>
        </w:tc>
        <w:tc>
          <w:tcPr>
            <w:tcW w:w="6796" w:type="dxa"/>
            <w:vAlign w:val="center"/>
          </w:tcPr>
          <w:p w14:paraId="73DD308F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АО «Национальный банк ВЭД РУ»</w:t>
            </w:r>
          </w:p>
        </w:tc>
      </w:tr>
      <w:tr w:rsidR="00AF5D53" w:rsidRPr="00AF5D53" w14:paraId="39C46AA3" w14:textId="77777777" w:rsidTr="0073480E">
        <w:tc>
          <w:tcPr>
            <w:tcW w:w="869" w:type="dxa"/>
            <w:vAlign w:val="center"/>
          </w:tcPr>
          <w:p w14:paraId="251511BF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25" w:type="dxa"/>
            <w:vAlign w:val="center"/>
          </w:tcPr>
          <w:p w14:paraId="34568EC6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Основание для разработки</w:t>
            </w:r>
          </w:p>
        </w:tc>
        <w:tc>
          <w:tcPr>
            <w:tcW w:w="6796" w:type="dxa"/>
            <w:vAlign w:val="center"/>
          </w:tcPr>
          <w:p w14:paraId="77B01938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 xml:space="preserve">Адресный список по капитальному ремонту на 2021 год </w:t>
            </w:r>
            <w:r w:rsidRPr="00AF5D53">
              <w:rPr>
                <w:sz w:val="24"/>
                <w:szCs w:val="24"/>
              </w:rPr>
              <w:br/>
              <w:t>по АО «Национальный банк ВЭД РУ».</w:t>
            </w:r>
          </w:p>
        </w:tc>
      </w:tr>
      <w:tr w:rsidR="00AF5D53" w:rsidRPr="00AF5D53" w14:paraId="471B73A4" w14:textId="77777777" w:rsidTr="0073480E">
        <w:tc>
          <w:tcPr>
            <w:tcW w:w="869" w:type="dxa"/>
            <w:vAlign w:val="center"/>
          </w:tcPr>
          <w:p w14:paraId="3F3BBB44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25" w:type="dxa"/>
            <w:vAlign w:val="center"/>
          </w:tcPr>
          <w:p w14:paraId="718C078D" w14:textId="77777777" w:rsidR="00AF5D53" w:rsidRPr="00AF5D53" w:rsidRDefault="00AF5D53" w:rsidP="00AF5D53">
            <w:pPr>
              <w:rPr>
                <w:color w:val="FF0000"/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Вид строительства</w:t>
            </w:r>
          </w:p>
        </w:tc>
        <w:tc>
          <w:tcPr>
            <w:tcW w:w="6796" w:type="dxa"/>
            <w:vAlign w:val="center"/>
          </w:tcPr>
          <w:p w14:paraId="240AA2FC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 xml:space="preserve">Капитальный ремонт кабинетов бухгалтерии и кассы </w:t>
            </w:r>
            <w:r w:rsidRPr="00AF5D53">
              <w:rPr>
                <w:sz w:val="24"/>
                <w:szCs w:val="24"/>
              </w:rPr>
              <w:br/>
              <w:t xml:space="preserve">Бухарского областного филиала АО «Национальный банк внешнеэкономической деятельности Республики Узбекистан» </w:t>
            </w:r>
          </w:p>
        </w:tc>
      </w:tr>
      <w:tr w:rsidR="00AF5D53" w:rsidRPr="00AF5D53" w14:paraId="553FA213" w14:textId="77777777" w:rsidTr="0073480E">
        <w:tc>
          <w:tcPr>
            <w:tcW w:w="869" w:type="dxa"/>
            <w:vAlign w:val="center"/>
          </w:tcPr>
          <w:p w14:paraId="0330291B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25" w:type="dxa"/>
            <w:vAlign w:val="center"/>
          </w:tcPr>
          <w:p w14:paraId="69A5B212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796" w:type="dxa"/>
            <w:vAlign w:val="center"/>
          </w:tcPr>
          <w:p w14:paraId="14AD3E67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Собственные средства Банка</w:t>
            </w:r>
          </w:p>
        </w:tc>
      </w:tr>
      <w:tr w:rsidR="00AF5D53" w:rsidRPr="00AF5D53" w14:paraId="0234C615" w14:textId="77777777" w:rsidTr="0073480E">
        <w:tc>
          <w:tcPr>
            <w:tcW w:w="869" w:type="dxa"/>
            <w:vAlign w:val="center"/>
          </w:tcPr>
          <w:p w14:paraId="053996A3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25" w:type="dxa"/>
            <w:vAlign w:val="center"/>
          </w:tcPr>
          <w:p w14:paraId="0D5495A1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Стоимость строительства</w:t>
            </w:r>
          </w:p>
        </w:tc>
        <w:tc>
          <w:tcPr>
            <w:tcW w:w="6796" w:type="dxa"/>
            <w:vAlign w:val="center"/>
          </w:tcPr>
          <w:p w14:paraId="00FCEDA0" w14:textId="77777777" w:rsidR="00AF5D53" w:rsidRPr="00AF5D53" w:rsidRDefault="00AF5D53" w:rsidP="00AF5D53">
            <w:pPr>
              <w:tabs>
                <w:tab w:val="left" w:pos="1304"/>
                <w:tab w:val="center" w:pos="3230"/>
              </w:tabs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557 869 647</w:t>
            </w:r>
            <w:r w:rsidRPr="00AF5D53">
              <w:rPr>
                <w:sz w:val="28"/>
                <w:szCs w:val="28"/>
              </w:rPr>
              <w:t xml:space="preserve"> </w:t>
            </w:r>
            <w:proofErr w:type="spellStart"/>
            <w:r w:rsidRPr="00AF5D53">
              <w:rPr>
                <w:b/>
                <w:sz w:val="24"/>
                <w:szCs w:val="24"/>
              </w:rPr>
              <w:t>сум</w:t>
            </w:r>
            <w:proofErr w:type="spellEnd"/>
            <w:r w:rsidRPr="00AF5D53">
              <w:rPr>
                <w:b/>
                <w:sz w:val="24"/>
                <w:szCs w:val="24"/>
              </w:rPr>
              <w:t xml:space="preserve"> с учетом НДС;</w:t>
            </w:r>
          </w:p>
        </w:tc>
      </w:tr>
      <w:tr w:rsidR="00AF5D53" w:rsidRPr="00AF5D53" w14:paraId="26F3FAB3" w14:textId="77777777" w:rsidTr="0073480E">
        <w:tc>
          <w:tcPr>
            <w:tcW w:w="869" w:type="dxa"/>
            <w:vAlign w:val="center"/>
          </w:tcPr>
          <w:p w14:paraId="3D9FB486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825" w:type="dxa"/>
            <w:vAlign w:val="center"/>
          </w:tcPr>
          <w:p w14:paraId="32DD540E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Наименование проектной организации</w:t>
            </w:r>
          </w:p>
        </w:tc>
        <w:tc>
          <w:tcPr>
            <w:tcW w:w="6796" w:type="dxa"/>
            <w:vAlign w:val="center"/>
          </w:tcPr>
          <w:p w14:paraId="6FEE605E" w14:textId="77777777" w:rsidR="00AF5D53" w:rsidRPr="00AF5D53" w:rsidRDefault="00AF5D53" w:rsidP="00AF5D53">
            <w:pPr>
              <w:rPr>
                <w:sz w:val="24"/>
                <w:szCs w:val="24"/>
                <w:lang w:val="en-US"/>
              </w:rPr>
            </w:pPr>
            <w:r w:rsidRPr="00AF5D53">
              <w:rPr>
                <w:sz w:val="24"/>
                <w:szCs w:val="24"/>
              </w:rPr>
              <w:t>ООО «</w:t>
            </w:r>
            <w:proofErr w:type="spellStart"/>
            <w:r w:rsidRPr="00AF5D53">
              <w:rPr>
                <w:sz w:val="24"/>
                <w:szCs w:val="24"/>
              </w:rPr>
              <w:t>Арх</w:t>
            </w:r>
            <w:proofErr w:type="spellEnd"/>
            <w:r w:rsidRPr="00AF5D53">
              <w:rPr>
                <w:sz w:val="24"/>
                <w:szCs w:val="24"/>
              </w:rPr>
              <w:t xml:space="preserve"> проект прогресс»</w:t>
            </w:r>
            <w:r w:rsidRPr="00AF5D53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F5D53" w:rsidRPr="00AF5D53" w14:paraId="111F9144" w14:textId="77777777" w:rsidTr="0073480E">
        <w:tc>
          <w:tcPr>
            <w:tcW w:w="869" w:type="dxa"/>
            <w:vAlign w:val="center"/>
          </w:tcPr>
          <w:p w14:paraId="78E564F0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825" w:type="dxa"/>
            <w:vAlign w:val="center"/>
          </w:tcPr>
          <w:p w14:paraId="135E4912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Требование к участнику</w:t>
            </w:r>
          </w:p>
        </w:tc>
        <w:tc>
          <w:tcPr>
            <w:tcW w:w="6796" w:type="dxa"/>
            <w:vAlign w:val="center"/>
          </w:tcPr>
          <w:p w14:paraId="5A248C21" w14:textId="77777777" w:rsidR="009174B0" w:rsidRPr="003266F5" w:rsidRDefault="00AF5D53" w:rsidP="009174B0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 xml:space="preserve">     </w:t>
            </w:r>
            <w:r w:rsidR="009174B0" w:rsidRPr="003266F5">
              <w:rPr>
                <w:sz w:val="24"/>
                <w:szCs w:val="24"/>
              </w:rPr>
              <w:t>Для участия в конкурсе данного проекта необходимо:</w:t>
            </w:r>
          </w:p>
          <w:p w14:paraId="4720A44E" w14:textId="77777777" w:rsidR="009174B0" w:rsidRPr="003266F5" w:rsidRDefault="009174B0" w:rsidP="009174B0">
            <w:pPr>
              <w:jc w:val="both"/>
              <w:rPr>
                <w:sz w:val="24"/>
                <w:szCs w:val="24"/>
              </w:rPr>
            </w:pPr>
            <w:r w:rsidRPr="003266F5">
              <w:rPr>
                <w:sz w:val="24"/>
                <w:szCs w:val="24"/>
              </w:rPr>
              <w:t xml:space="preserve">     Наличие машин и механизмов т.е. перфораторы, дрели, агрегаты для приготовления растворов и т.д. Автомобиль </w:t>
            </w:r>
            <w:r w:rsidRPr="003266F5">
              <w:rPr>
                <w:sz w:val="24"/>
                <w:szCs w:val="24"/>
              </w:rPr>
              <w:br/>
            </w:r>
            <w:r w:rsidRPr="003266F5">
              <w:rPr>
                <w:i/>
                <w:sz w:val="24"/>
                <w:szCs w:val="24"/>
                <w:u w:val="single"/>
              </w:rPr>
              <w:t>(</w:t>
            </w:r>
            <w:r w:rsidRPr="00DF1B27">
              <w:rPr>
                <w:i/>
                <w:sz w:val="24"/>
                <w:szCs w:val="24"/>
                <w:u w:val="single"/>
              </w:rPr>
              <w:t xml:space="preserve">прилагать документ, подтверждающий право собственности или </w:t>
            </w:r>
            <w:r>
              <w:rPr>
                <w:i/>
                <w:sz w:val="24"/>
                <w:szCs w:val="24"/>
                <w:u w:val="single"/>
              </w:rPr>
              <w:t xml:space="preserve">договор </w:t>
            </w:r>
            <w:r w:rsidRPr="00DF1B27">
              <w:rPr>
                <w:i/>
                <w:sz w:val="24"/>
                <w:szCs w:val="24"/>
                <w:u w:val="single"/>
              </w:rPr>
              <w:t>аренды</w:t>
            </w:r>
            <w:r w:rsidRPr="003266F5">
              <w:rPr>
                <w:i/>
                <w:sz w:val="24"/>
                <w:szCs w:val="24"/>
                <w:u w:val="single"/>
              </w:rPr>
              <w:t>)</w:t>
            </w:r>
            <w:r w:rsidRPr="003266F5">
              <w:rPr>
                <w:sz w:val="24"/>
                <w:szCs w:val="24"/>
              </w:rPr>
              <w:t>;</w:t>
            </w:r>
          </w:p>
          <w:p w14:paraId="4A4C27C4" w14:textId="77777777" w:rsidR="009174B0" w:rsidRPr="003266F5" w:rsidRDefault="009174B0" w:rsidP="009174B0">
            <w:pPr>
              <w:jc w:val="both"/>
              <w:rPr>
                <w:sz w:val="24"/>
                <w:szCs w:val="24"/>
              </w:rPr>
            </w:pPr>
            <w:r w:rsidRPr="003266F5">
              <w:rPr>
                <w:sz w:val="24"/>
                <w:szCs w:val="24"/>
              </w:rPr>
              <w:t xml:space="preserve">      Наличие инженерно-технических работников более 2 человек (инженер, дипломированный специалист ПТО) и необходимых квалифицированных рабочих (каменщик, штукатурщик, маляр) на постоянной основе не менее 5 человек </w:t>
            </w:r>
            <w:r w:rsidRPr="003266F5">
              <w:rPr>
                <w:i/>
                <w:sz w:val="24"/>
                <w:szCs w:val="24"/>
                <w:u w:val="single"/>
              </w:rPr>
              <w:t>(</w:t>
            </w:r>
            <w:r w:rsidRPr="00DF1B27">
              <w:rPr>
                <w:i/>
                <w:sz w:val="24"/>
                <w:szCs w:val="24"/>
                <w:u w:val="single"/>
              </w:rPr>
              <w:t>прилагать подтверждающие документы в виде трудовых книжек и/или</w:t>
            </w:r>
            <w:r>
              <w:rPr>
                <w:i/>
                <w:sz w:val="24"/>
                <w:szCs w:val="24"/>
                <w:u w:val="single"/>
              </w:rPr>
              <w:t xml:space="preserve"> приказ о назначении</w:t>
            </w:r>
            <w:r w:rsidRPr="003266F5">
              <w:rPr>
                <w:i/>
                <w:sz w:val="24"/>
                <w:szCs w:val="24"/>
                <w:u w:val="single"/>
              </w:rPr>
              <w:t>)</w:t>
            </w:r>
            <w:r w:rsidRPr="003266F5">
              <w:rPr>
                <w:sz w:val="24"/>
                <w:szCs w:val="24"/>
              </w:rPr>
              <w:t>;</w:t>
            </w:r>
          </w:p>
          <w:p w14:paraId="669E6577" w14:textId="77777777" w:rsidR="009174B0" w:rsidRPr="003266F5" w:rsidRDefault="009174B0" w:rsidP="009174B0">
            <w:pPr>
              <w:jc w:val="both"/>
              <w:rPr>
                <w:i/>
                <w:sz w:val="24"/>
                <w:szCs w:val="24"/>
                <w:u w:val="single"/>
              </w:rPr>
            </w:pPr>
            <w:r w:rsidRPr="003266F5">
              <w:rPr>
                <w:sz w:val="24"/>
                <w:szCs w:val="24"/>
              </w:rPr>
              <w:t xml:space="preserve">      Наличие </w:t>
            </w:r>
            <w:r>
              <w:rPr>
                <w:sz w:val="24"/>
                <w:szCs w:val="24"/>
                <w:lang w:val="uz-Cyrl-UZ"/>
              </w:rPr>
              <w:t>денеж</w:t>
            </w:r>
            <w:proofErr w:type="spellStart"/>
            <w:r>
              <w:rPr>
                <w:sz w:val="24"/>
                <w:szCs w:val="24"/>
              </w:rPr>
              <w:t>ных</w:t>
            </w:r>
            <w:proofErr w:type="spellEnd"/>
            <w:r w:rsidRPr="003266F5">
              <w:rPr>
                <w:sz w:val="24"/>
                <w:szCs w:val="24"/>
              </w:rPr>
              <w:t xml:space="preserve"> средств на начало капитального ремонта не менее 20 % от сметной стоимости </w:t>
            </w:r>
            <w:r w:rsidRPr="003266F5">
              <w:rPr>
                <w:i/>
                <w:sz w:val="24"/>
                <w:szCs w:val="24"/>
                <w:u w:val="single"/>
              </w:rPr>
              <w:t>(</w:t>
            </w:r>
            <w:r w:rsidRPr="00DF1B27">
              <w:rPr>
                <w:i/>
                <w:sz w:val="24"/>
                <w:szCs w:val="24"/>
                <w:u w:val="single"/>
              </w:rPr>
              <w:t>прилагать подтверждающие документы в виде справки из банка</w:t>
            </w:r>
            <w:r w:rsidRPr="003266F5">
              <w:rPr>
                <w:i/>
                <w:sz w:val="24"/>
                <w:szCs w:val="24"/>
                <w:u w:val="single"/>
              </w:rPr>
              <w:t>);</w:t>
            </w:r>
          </w:p>
          <w:p w14:paraId="65A76935" w14:textId="00779CDA" w:rsidR="009174B0" w:rsidRPr="00A53608" w:rsidRDefault="009174B0" w:rsidP="009174B0">
            <w:pPr>
              <w:jc w:val="both"/>
              <w:rPr>
                <w:i/>
                <w:sz w:val="24"/>
                <w:szCs w:val="24"/>
                <w:u w:val="single"/>
              </w:rPr>
            </w:pPr>
            <w:r w:rsidRPr="003266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3266F5">
              <w:rPr>
                <w:sz w:val="24"/>
                <w:szCs w:val="24"/>
              </w:rPr>
              <w:t xml:space="preserve">Минимальный среднегодовой оборот не менее </w:t>
            </w:r>
            <w:r>
              <w:rPr>
                <w:b/>
                <w:sz w:val="24"/>
                <w:szCs w:val="24"/>
              </w:rPr>
              <w:t>5</w:t>
            </w:r>
            <w:r w:rsidRPr="003266F5">
              <w:rPr>
                <w:b/>
                <w:sz w:val="24"/>
                <w:szCs w:val="24"/>
              </w:rPr>
              <w:t>00,0 млн</w:t>
            </w:r>
            <w:r w:rsidRPr="003266F5">
              <w:rPr>
                <w:sz w:val="24"/>
                <w:szCs w:val="24"/>
              </w:rPr>
              <w:t xml:space="preserve">. </w:t>
            </w:r>
            <w:proofErr w:type="spellStart"/>
            <w:r w:rsidRPr="003266F5">
              <w:rPr>
                <w:sz w:val="24"/>
                <w:szCs w:val="24"/>
              </w:rPr>
              <w:t>сум</w:t>
            </w:r>
            <w:proofErr w:type="spellEnd"/>
            <w:r w:rsidRPr="003266F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3266F5">
              <w:rPr>
                <w:i/>
                <w:sz w:val="24"/>
                <w:szCs w:val="24"/>
                <w:u w:val="single"/>
              </w:rPr>
              <w:t>(</w:t>
            </w:r>
            <w:r w:rsidRPr="00DF1B27">
              <w:rPr>
                <w:i/>
                <w:sz w:val="24"/>
                <w:szCs w:val="24"/>
                <w:u w:val="single"/>
              </w:rPr>
              <w:t>прилагать подтверждающие документы в виде справки из банка</w:t>
            </w:r>
            <w:r w:rsidRPr="003266F5">
              <w:rPr>
                <w:i/>
                <w:sz w:val="24"/>
                <w:szCs w:val="24"/>
                <w:u w:val="single"/>
              </w:rPr>
              <w:t>)</w:t>
            </w:r>
            <w:r w:rsidRPr="00A53608">
              <w:rPr>
                <w:i/>
                <w:sz w:val="24"/>
                <w:szCs w:val="24"/>
                <w:u w:val="single"/>
              </w:rPr>
              <w:t>;</w:t>
            </w:r>
          </w:p>
          <w:p w14:paraId="22722C70" w14:textId="4A3CD735" w:rsidR="00AF5D53" w:rsidRPr="00AF5D53" w:rsidRDefault="009174B0" w:rsidP="009174B0">
            <w:pPr>
              <w:rPr>
                <w:sz w:val="24"/>
                <w:szCs w:val="24"/>
              </w:rPr>
            </w:pPr>
            <w:r w:rsidRPr="003266F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3266F5">
              <w:rPr>
                <w:sz w:val="24"/>
                <w:szCs w:val="24"/>
              </w:rPr>
              <w:t>Опыт работы в аналогичн</w:t>
            </w:r>
            <w:r>
              <w:rPr>
                <w:sz w:val="24"/>
                <w:szCs w:val="24"/>
              </w:rPr>
              <w:t>ых видах</w:t>
            </w:r>
            <w:r w:rsidRPr="003266F5">
              <w:rPr>
                <w:sz w:val="24"/>
                <w:szCs w:val="24"/>
              </w:rPr>
              <w:t xml:space="preserve"> строительств</w:t>
            </w:r>
            <w:r>
              <w:rPr>
                <w:sz w:val="24"/>
                <w:szCs w:val="24"/>
              </w:rPr>
              <w:t>а</w:t>
            </w:r>
            <w:r w:rsidRPr="003266F5">
              <w:rPr>
                <w:sz w:val="24"/>
                <w:szCs w:val="24"/>
              </w:rPr>
              <w:t xml:space="preserve"> в роли генподрядчика или субподрядчика за последний 2 года </w:t>
            </w:r>
            <w:r w:rsidRPr="003266F5">
              <w:rPr>
                <w:i/>
                <w:sz w:val="24"/>
                <w:szCs w:val="24"/>
                <w:u w:val="single"/>
              </w:rPr>
              <w:t>(</w:t>
            </w:r>
            <w:r w:rsidRPr="00DF1B27">
              <w:rPr>
                <w:i/>
                <w:sz w:val="24"/>
                <w:szCs w:val="24"/>
                <w:u w:val="single"/>
              </w:rPr>
              <w:t>прилагать подтверждающие документы в виде актов приема-передачи выполненных работ</w:t>
            </w:r>
            <w:r>
              <w:rPr>
                <w:i/>
                <w:sz w:val="24"/>
                <w:szCs w:val="24"/>
                <w:u w:val="single"/>
              </w:rPr>
              <w:t xml:space="preserve"> и/или счет-фактур</w:t>
            </w:r>
            <w:r w:rsidRPr="003266F5">
              <w:rPr>
                <w:i/>
                <w:sz w:val="24"/>
                <w:szCs w:val="24"/>
                <w:u w:val="single"/>
              </w:rPr>
              <w:t>)</w:t>
            </w:r>
          </w:p>
        </w:tc>
      </w:tr>
      <w:tr w:rsidR="00AF5D53" w:rsidRPr="00AF5D53" w14:paraId="1DF25487" w14:textId="77777777" w:rsidTr="0073480E">
        <w:tc>
          <w:tcPr>
            <w:tcW w:w="869" w:type="dxa"/>
            <w:vAlign w:val="center"/>
          </w:tcPr>
          <w:p w14:paraId="0314A99C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825" w:type="dxa"/>
            <w:vAlign w:val="center"/>
          </w:tcPr>
          <w:p w14:paraId="4ABB7939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Не допускаются к участию конкурса</w:t>
            </w:r>
          </w:p>
        </w:tc>
        <w:tc>
          <w:tcPr>
            <w:tcW w:w="6796" w:type="dxa"/>
            <w:vAlign w:val="center"/>
          </w:tcPr>
          <w:p w14:paraId="1526585A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 xml:space="preserve">    -находящиеся в состоянии судебного разбирательства с заказчиком;</w:t>
            </w:r>
          </w:p>
          <w:p w14:paraId="7B183A9A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 xml:space="preserve">    -находящиеся в Едином реестре недобросовестных исполнителей;</w:t>
            </w:r>
          </w:p>
          <w:p w14:paraId="6B8D11D7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 xml:space="preserve">    -должна отсутствовать просроченная дебиторская задолженность перед бюджетом и поставщиками</w:t>
            </w:r>
          </w:p>
        </w:tc>
      </w:tr>
      <w:tr w:rsidR="00AF5D53" w:rsidRPr="00AF5D53" w14:paraId="0D91C31F" w14:textId="77777777" w:rsidTr="0073480E">
        <w:tc>
          <w:tcPr>
            <w:tcW w:w="869" w:type="dxa"/>
            <w:vAlign w:val="center"/>
          </w:tcPr>
          <w:p w14:paraId="74A17669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AF5D53">
              <w:rPr>
                <w:b/>
                <w:sz w:val="24"/>
                <w:szCs w:val="24"/>
              </w:rPr>
              <w:t>9</w:t>
            </w:r>
          </w:p>
          <w:p w14:paraId="7148A343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2825" w:type="dxa"/>
            <w:vAlign w:val="center"/>
          </w:tcPr>
          <w:p w14:paraId="0AAC2AC4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Срок начало и окончания работ</w:t>
            </w:r>
          </w:p>
        </w:tc>
        <w:tc>
          <w:tcPr>
            <w:tcW w:w="6796" w:type="dxa"/>
            <w:vAlign w:val="center"/>
          </w:tcPr>
          <w:p w14:paraId="09F16A90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  <w:lang w:val="uz-Cyrl-UZ"/>
              </w:rPr>
              <w:t>90 дней с момента подписания подрядного договора.</w:t>
            </w:r>
          </w:p>
        </w:tc>
      </w:tr>
      <w:tr w:rsidR="00AF5D53" w:rsidRPr="00AF5D53" w14:paraId="4342DA57" w14:textId="77777777" w:rsidTr="0073480E">
        <w:tc>
          <w:tcPr>
            <w:tcW w:w="869" w:type="dxa"/>
            <w:vAlign w:val="center"/>
          </w:tcPr>
          <w:p w14:paraId="2BF74791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825" w:type="dxa"/>
            <w:vAlign w:val="center"/>
          </w:tcPr>
          <w:p w14:paraId="48814E35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Основные объёмы работ</w:t>
            </w:r>
          </w:p>
        </w:tc>
        <w:tc>
          <w:tcPr>
            <w:tcW w:w="6796" w:type="dxa"/>
            <w:vAlign w:val="center"/>
          </w:tcPr>
          <w:p w14:paraId="23A21A80" w14:textId="77777777" w:rsidR="00AF5D53" w:rsidRPr="00AF5D53" w:rsidRDefault="00AF5D53" w:rsidP="00AF5D53">
            <w:pPr>
              <w:rPr>
                <w:b/>
                <w:sz w:val="24"/>
                <w:szCs w:val="24"/>
                <w:lang w:val="uz-Cyrl-UZ"/>
              </w:rPr>
            </w:pPr>
            <w:r w:rsidRPr="00AF5D53">
              <w:rPr>
                <w:b/>
                <w:sz w:val="24"/>
                <w:szCs w:val="24"/>
              </w:rPr>
              <w:t xml:space="preserve">Согласно проектно-сметной документации: </w:t>
            </w:r>
          </w:p>
          <w:p w14:paraId="1CDF72C6" w14:textId="77777777" w:rsidR="00AF5D53" w:rsidRPr="00AF5D53" w:rsidRDefault="00AF5D53" w:rsidP="00AF5D53">
            <w:pPr>
              <w:rPr>
                <w:b/>
                <w:sz w:val="24"/>
                <w:szCs w:val="24"/>
              </w:rPr>
            </w:pPr>
            <w:r w:rsidRPr="00AF5D53">
              <w:rPr>
                <w:sz w:val="24"/>
                <w:szCs w:val="24"/>
                <w:lang w:val="uz-Cyrl-UZ"/>
              </w:rPr>
              <w:t>Демонтажн</w:t>
            </w:r>
            <w:proofErr w:type="spellStart"/>
            <w:r w:rsidRPr="00AF5D53">
              <w:rPr>
                <w:sz w:val="24"/>
                <w:szCs w:val="24"/>
              </w:rPr>
              <w:t>ые</w:t>
            </w:r>
            <w:proofErr w:type="spellEnd"/>
            <w:r w:rsidRPr="00AF5D53">
              <w:rPr>
                <w:sz w:val="24"/>
                <w:szCs w:val="24"/>
              </w:rPr>
              <w:t>, строительные, отделочные, электромонтажные, слаботочные и вентиляционные работы.</w:t>
            </w:r>
          </w:p>
        </w:tc>
      </w:tr>
      <w:tr w:rsidR="00AF5D53" w:rsidRPr="00AF5D53" w14:paraId="63E495DE" w14:textId="77777777" w:rsidTr="0073480E">
        <w:tc>
          <w:tcPr>
            <w:tcW w:w="869" w:type="dxa"/>
            <w:vAlign w:val="center"/>
          </w:tcPr>
          <w:p w14:paraId="76BF0F39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825" w:type="dxa"/>
            <w:vAlign w:val="center"/>
          </w:tcPr>
          <w:p w14:paraId="1AB7F2D3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Требования к безопасности выполнения работ</w:t>
            </w:r>
          </w:p>
        </w:tc>
        <w:tc>
          <w:tcPr>
            <w:tcW w:w="6796" w:type="dxa"/>
            <w:vAlign w:val="center"/>
          </w:tcPr>
          <w:p w14:paraId="1DEB3889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Руководствоваться требованиям нормативных документов. Ответственность за соблюдение правил пожарной безопасности, охраны труда и санитарно-гигиенического режима на объекте возлагается на подрядчика.</w:t>
            </w:r>
          </w:p>
        </w:tc>
      </w:tr>
      <w:tr w:rsidR="00AF5D53" w:rsidRPr="00AF5D53" w14:paraId="53BB390C" w14:textId="77777777" w:rsidTr="0073480E">
        <w:tc>
          <w:tcPr>
            <w:tcW w:w="869" w:type="dxa"/>
            <w:vAlign w:val="center"/>
          </w:tcPr>
          <w:p w14:paraId="53564508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825" w:type="dxa"/>
            <w:vAlign w:val="center"/>
          </w:tcPr>
          <w:p w14:paraId="2FA32683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Правила контроля и порядок сдачи результатов работ</w:t>
            </w:r>
          </w:p>
        </w:tc>
        <w:tc>
          <w:tcPr>
            <w:tcW w:w="6796" w:type="dxa"/>
            <w:vAlign w:val="center"/>
          </w:tcPr>
          <w:p w14:paraId="21094AEE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Руководитель работ, участвующий в ремонте:</w:t>
            </w:r>
          </w:p>
          <w:p w14:paraId="7C8C500B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-осуществляет контроль качества применяемых строительных материалов;</w:t>
            </w:r>
          </w:p>
          <w:p w14:paraId="2DE7B00E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lastRenderedPageBreak/>
              <w:t>-обеспечивает оперативный контроль качества выполняемых ремонтных работ;</w:t>
            </w:r>
          </w:p>
          <w:p w14:paraId="2C59DEE1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-своевременно оформляет акты скрытых работ;</w:t>
            </w:r>
          </w:p>
          <w:p w14:paraId="0EC836C2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-проверяют соблюдение технологической дисциплины при производстве ремонтных работ;</w:t>
            </w:r>
          </w:p>
          <w:p w14:paraId="31E95BDC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-обеспечивает контроль исполнительной документации на все виды ремонтных работ;</w:t>
            </w:r>
          </w:p>
          <w:p w14:paraId="6075E747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-обеспечивает выполнение ремонтных работ в сроки, предусмотренные согласованными графиками;</w:t>
            </w:r>
          </w:p>
          <w:p w14:paraId="26367F43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-определяет объёмы дополнительных работ по результатам осмотра с составлением актов и дефектных ведомостей;</w:t>
            </w:r>
          </w:p>
          <w:p w14:paraId="13BCF978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-сдача заказчику законченных ремонтных работ согласно строительным нормам и правил, оформлением акта приёмки установленной формы.</w:t>
            </w:r>
          </w:p>
        </w:tc>
      </w:tr>
      <w:tr w:rsidR="00AF5D53" w:rsidRPr="00AF5D53" w14:paraId="42CB8EB6" w14:textId="77777777" w:rsidTr="0073480E">
        <w:tc>
          <w:tcPr>
            <w:tcW w:w="869" w:type="dxa"/>
            <w:vAlign w:val="center"/>
          </w:tcPr>
          <w:p w14:paraId="50887400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lastRenderedPageBreak/>
              <w:t>14</w:t>
            </w:r>
          </w:p>
        </w:tc>
        <w:tc>
          <w:tcPr>
            <w:tcW w:w="2825" w:type="dxa"/>
            <w:vAlign w:val="center"/>
          </w:tcPr>
          <w:p w14:paraId="1DD6FA65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Требования по обеспечению финансирования</w:t>
            </w:r>
          </w:p>
        </w:tc>
        <w:tc>
          <w:tcPr>
            <w:tcW w:w="6796" w:type="dxa"/>
            <w:vAlign w:val="center"/>
          </w:tcPr>
          <w:p w14:paraId="5B50B8BA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30% аванс, 65 % текущее финансирование за выполненные работы, 5 % после истечения гарантийного срока.</w:t>
            </w:r>
          </w:p>
        </w:tc>
      </w:tr>
      <w:tr w:rsidR="00AF5D53" w:rsidRPr="00AF5D53" w14:paraId="5B08FB23" w14:textId="77777777" w:rsidTr="0073480E">
        <w:tc>
          <w:tcPr>
            <w:tcW w:w="869" w:type="dxa"/>
            <w:vAlign w:val="center"/>
          </w:tcPr>
          <w:p w14:paraId="162EBF7A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825" w:type="dxa"/>
            <w:vAlign w:val="center"/>
          </w:tcPr>
          <w:p w14:paraId="1A745941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Требования по передаче подрядчику технических и иных документов</w:t>
            </w:r>
          </w:p>
        </w:tc>
        <w:tc>
          <w:tcPr>
            <w:tcW w:w="6796" w:type="dxa"/>
            <w:vAlign w:val="center"/>
          </w:tcPr>
          <w:p w14:paraId="7C90D359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Подрядчику передаётся согласованная в установленном порядке в 1-м экземпляре на бумажном виде альбомы рабочих чертежей, на электронном носителе локальную ресурсную ведомость.</w:t>
            </w:r>
          </w:p>
        </w:tc>
      </w:tr>
      <w:tr w:rsidR="00AF5D53" w:rsidRPr="00AF5D53" w14:paraId="58480202" w14:textId="77777777" w:rsidTr="0073480E">
        <w:tc>
          <w:tcPr>
            <w:tcW w:w="869" w:type="dxa"/>
            <w:vAlign w:val="center"/>
          </w:tcPr>
          <w:p w14:paraId="029746A9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825" w:type="dxa"/>
            <w:vAlign w:val="center"/>
          </w:tcPr>
          <w:p w14:paraId="007E65D0" w14:textId="77777777" w:rsidR="00AF5D53" w:rsidRPr="00AF5D53" w:rsidRDefault="00AF5D53" w:rsidP="00AF5D53">
            <w:pPr>
              <w:rPr>
                <w:sz w:val="24"/>
                <w:szCs w:val="24"/>
                <w:lang w:val="uz-Cyrl-UZ"/>
              </w:rPr>
            </w:pPr>
            <w:r w:rsidRPr="00AF5D53">
              <w:rPr>
                <w:sz w:val="24"/>
                <w:szCs w:val="24"/>
              </w:rPr>
              <w:t>Требования по объёму и срокам гарантий качества работ</w:t>
            </w:r>
          </w:p>
        </w:tc>
        <w:tc>
          <w:tcPr>
            <w:tcW w:w="6796" w:type="dxa"/>
            <w:vAlign w:val="center"/>
          </w:tcPr>
          <w:p w14:paraId="0C149AAF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Все работы выполнять в соответствии с данными ПСД с соблюдением соответствующих глав строительных норм и правил по организации производства и приемки работ. В случае нанесения материального ущерба при производстве ремонтных работ Заказчик и Подрядчик обязаны в 3-х дневной срок составить акт осмотра и принять решение о компенсации ущерба.</w:t>
            </w:r>
          </w:p>
          <w:p w14:paraId="0D7EE5F1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Срок предоставления гарантийных обязательств на выполненные работы не менее 1 (один) года после утверждения акта приёмки работ.</w:t>
            </w:r>
          </w:p>
        </w:tc>
      </w:tr>
      <w:tr w:rsidR="00AF5D53" w:rsidRPr="00AF5D53" w14:paraId="72382C0A" w14:textId="77777777" w:rsidTr="0073480E">
        <w:tc>
          <w:tcPr>
            <w:tcW w:w="869" w:type="dxa"/>
            <w:vAlign w:val="center"/>
          </w:tcPr>
          <w:p w14:paraId="5D81E03F" w14:textId="77777777" w:rsidR="00AF5D53" w:rsidRPr="00AF5D53" w:rsidRDefault="00AF5D53" w:rsidP="00AF5D53">
            <w:pPr>
              <w:jc w:val="center"/>
              <w:rPr>
                <w:b/>
                <w:sz w:val="24"/>
                <w:szCs w:val="24"/>
              </w:rPr>
            </w:pPr>
            <w:r w:rsidRPr="00AF5D53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825" w:type="dxa"/>
            <w:vAlign w:val="center"/>
          </w:tcPr>
          <w:p w14:paraId="5A84B4EA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>Прочее</w:t>
            </w:r>
          </w:p>
        </w:tc>
        <w:tc>
          <w:tcPr>
            <w:tcW w:w="6796" w:type="dxa"/>
            <w:vAlign w:val="center"/>
          </w:tcPr>
          <w:p w14:paraId="301D61A8" w14:textId="77777777" w:rsidR="00AF5D53" w:rsidRPr="00AF5D53" w:rsidRDefault="00AF5D53" w:rsidP="00AF5D53">
            <w:pPr>
              <w:rPr>
                <w:sz w:val="24"/>
                <w:szCs w:val="24"/>
              </w:rPr>
            </w:pPr>
            <w:r w:rsidRPr="00AF5D53">
              <w:rPr>
                <w:sz w:val="24"/>
                <w:szCs w:val="24"/>
              </w:rPr>
              <w:t xml:space="preserve">Предложение участника должна соответствовать физическим объёмам Заказчика согласно приложению №1 к техническому заданию </w:t>
            </w:r>
          </w:p>
        </w:tc>
      </w:tr>
    </w:tbl>
    <w:p w14:paraId="3321C8FA" w14:textId="783F4D86" w:rsidR="00AF5D53" w:rsidRDefault="00AF5D53" w:rsidP="00DF1B27">
      <w:pPr>
        <w:rPr>
          <w:lang w:val="uz-Cyrl-UZ"/>
        </w:rPr>
      </w:pPr>
    </w:p>
    <w:p w14:paraId="2F8E0EDB" w14:textId="77777777" w:rsidR="00AF5D53" w:rsidRDefault="00AF5D53">
      <w:pPr>
        <w:spacing w:after="160" w:line="259" w:lineRule="auto"/>
        <w:rPr>
          <w:lang w:val="uz-Cyrl-UZ"/>
        </w:rPr>
      </w:pPr>
      <w:r>
        <w:rPr>
          <w:lang w:val="uz-Cyrl-UZ"/>
        </w:rPr>
        <w:br w:type="page"/>
      </w:r>
    </w:p>
    <w:p w14:paraId="77DCC717" w14:textId="77777777" w:rsidR="00AF5D53" w:rsidRPr="003B181F" w:rsidRDefault="00AF5D53" w:rsidP="00AF5D53">
      <w:pPr>
        <w:ind w:right="51"/>
        <w:jc w:val="right"/>
      </w:pPr>
      <w:r w:rsidRPr="003B181F">
        <w:lastRenderedPageBreak/>
        <w:t xml:space="preserve">Приложение №1 к </w:t>
      </w:r>
    </w:p>
    <w:p w14:paraId="6BCEADE5" w14:textId="77777777" w:rsidR="00AF5D53" w:rsidRPr="003B181F" w:rsidRDefault="00AF5D53" w:rsidP="00AF5D53">
      <w:pPr>
        <w:ind w:right="51"/>
        <w:jc w:val="right"/>
      </w:pPr>
      <w:r w:rsidRPr="003B181F">
        <w:t>Техническому заданию по объекту:</w:t>
      </w:r>
    </w:p>
    <w:p w14:paraId="72F223CC" w14:textId="77777777" w:rsidR="00AF5D53" w:rsidRPr="003B181F" w:rsidRDefault="00AF5D53" w:rsidP="00AF5D53">
      <w:pPr>
        <w:ind w:right="51"/>
        <w:jc w:val="right"/>
      </w:pPr>
      <w:r w:rsidRPr="003B181F">
        <w:t xml:space="preserve">«Капитальный ремонт кабинетов бухгалтерии и кассы </w:t>
      </w:r>
      <w:r w:rsidRPr="003B181F">
        <w:br/>
        <w:t>Бухарского областного филиала АО «Национальный банк внешнеэкономической деятельности Республики Узбекистан»</w:t>
      </w:r>
    </w:p>
    <w:p w14:paraId="4E5441D1" w14:textId="77777777" w:rsidR="00AF5D53" w:rsidRPr="003B181F" w:rsidRDefault="00AF5D53" w:rsidP="00AF5D53">
      <w:pPr>
        <w:ind w:right="51"/>
        <w:jc w:val="right"/>
      </w:pPr>
    </w:p>
    <w:p w14:paraId="116DE0BF" w14:textId="77777777" w:rsidR="00AF5D53" w:rsidRPr="003B181F" w:rsidRDefault="00AF5D53" w:rsidP="00AF5D53">
      <w:pPr>
        <w:ind w:right="51"/>
        <w:jc w:val="right"/>
      </w:pPr>
    </w:p>
    <w:p w14:paraId="3F53AF7E" w14:textId="77777777" w:rsidR="00AF5D53" w:rsidRPr="003B181F" w:rsidRDefault="00AF5D53" w:rsidP="00AF5D53">
      <w:pPr>
        <w:ind w:right="51"/>
        <w:jc w:val="center"/>
        <w:rPr>
          <w:b/>
        </w:rPr>
      </w:pPr>
      <w:r w:rsidRPr="003B181F">
        <w:rPr>
          <w:b/>
        </w:rPr>
        <w:t>ЛОКАЛЬНО РЕСУРСНАЯ ВЕДОМОСТЬ</w:t>
      </w:r>
    </w:p>
    <w:p w14:paraId="08803FC8" w14:textId="77777777" w:rsidR="00AF5D53" w:rsidRPr="003B181F" w:rsidRDefault="00AF5D53" w:rsidP="00AF5D53">
      <w:pPr>
        <w:ind w:right="51"/>
        <w:jc w:val="right"/>
      </w:pPr>
    </w:p>
    <w:tbl>
      <w:tblPr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11"/>
        <w:gridCol w:w="1420"/>
        <w:gridCol w:w="5383"/>
        <w:gridCol w:w="1271"/>
        <w:gridCol w:w="1023"/>
        <w:gridCol w:w="1108"/>
      </w:tblGrid>
      <w:tr w:rsidR="00AF5D53" w:rsidRPr="003B181F" w14:paraId="01BEA700" w14:textId="77777777" w:rsidTr="0073480E">
        <w:trPr>
          <w:trHeight w:val="255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3B1B8850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 xml:space="preserve">N </w:t>
            </w:r>
            <w:proofErr w:type="spellStart"/>
            <w:r w:rsidRPr="003B181F">
              <w:rPr>
                <w:sz w:val="18"/>
                <w:szCs w:val="18"/>
              </w:rPr>
              <w:t>п.п</w:t>
            </w:r>
            <w:proofErr w:type="spellEnd"/>
            <w:r w:rsidRPr="003B181F">
              <w:rPr>
                <w:sz w:val="18"/>
                <w:szCs w:val="18"/>
              </w:rPr>
              <w:t>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A4948CB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Шифр номера нормативов и коды ресурсов</w:t>
            </w:r>
          </w:p>
        </w:tc>
        <w:tc>
          <w:tcPr>
            <w:tcW w:w="5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87A6485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Наименование работ и затрат, характеристика оборудования и его масса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6F14CF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center"/>
            <w:hideMark/>
          </w:tcPr>
          <w:p w14:paraId="427E48E1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 xml:space="preserve">Количество </w:t>
            </w:r>
          </w:p>
        </w:tc>
      </w:tr>
      <w:tr w:rsidR="00AF5D53" w:rsidRPr="003B181F" w14:paraId="40818637" w14:textId="77777777" w:rsidTr="0073480E">
        <w:trPr>
          <w:trHeight w:val="69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195484" w14:textId="77777777" w:rsidR="00AF5D53" w:rsidRPr="003B181F" w:rsidRDefault="00AF5D53" w:rsidP="0073480E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BF133" w14:textId="77777777" w:rsidR="00AF5D53" w:rsidRPr="003B181F" w:rsidRDefault="00AF5D53" w:rsidP="0073480E">
            <w:pPr>
              <w:rPr>
                <w:sz w:val="18"/>
                <w:szCs w:val="18"/>
              </w:rPr>
            </w:pPr>
          </w:p>
        </w:tc>
        <w:tc>
          <w:tcPr>
            <w:tcW w:w="5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0E034" w14:textId="77777777" w:rsidR="00AF5D53" w:rsidRPr="003B181F" w:rsidRDefault="00AF5D53" w:rsidP="0073480E">
            <w:pPr>
              <w:rPr>
                <w:sz w:val="18"/>
                <w:szCs w:val="18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D5D554" w14:textId="77777777" w:rsidR="00AF5D53" w:rsidRPr="003B181F" w:rsidRDefault="00AF5D53" w:rsidP="0073480E">
            <w:pPr>
              <w:rPr>
                <w:sz w:val="18"/>
                <w:szCs w:val="18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F65D16E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на. ед. измерения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1020419B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по проектным данным</w:t>
            </w:r>
          </w:p>
        </w:tc>
      </w:tr>
      <w:tr w:rsidR="00AF5D53" w:rsidRPr="003B181F" w14:paraId="5128629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4406BA9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130AE5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39DDD2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6A3A2A4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54751BC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14:paraId="2BB81C7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</w:t>
            </w:r>
          </w:p>
        </w:tc>
      </w:tr>
      <w:tr w:rsidR="00AF5D53" w:rsidRPr="003B181F" w14:paraId="5AC9B7D2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155AE32B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1. БУХГАЛЬТЕРИЯ</w:t>
            </w:r>
          </w:p>
        </w:tc>
      </w:tr>
      <w:tr w:rsidR="00AF5D53" w:rsidRPr="003B181F" w14:paraId="41524FD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9DCCE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BCA9D0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F7BB1D" w14:textId="77777777" w:rsidR="00AF5D53" w:rsidRPr="003B181F" w:rsidRDefault="00AF5D53" w:rsidP="0073480E">
            <w:r w:rsidRPr="003B181F">
              <w:t>ДЕМОНТАЖНЫЕ РАБОТЫ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D214A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8789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30A282C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DA00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295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Е1001-15-2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EECC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ДЕМОНТАЖ БАРЬЕРОВ И ПЕРЕГОРОДОК ОБЛИЦОВАННЫЕ ЦЕННЫХ ПОРОД. ПРИМЕНЕН КОЭФФИЦИЕНТ К НОРМАМ ЗАТРАТ ТРУДА - 0,6, К НОРМАМ ЭКСПЛУАТАЦИИ МАШИН - 0,7 И К НОРМАМ РАСХОДА МАТЕРИАЛОВ - 0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EB05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10B55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0,07</w:t>
            </w:r>
          </w:p>
        </w:tc>
      </w:tr>
      <w:tr w:rsidR="00AF5D53" w:rsidRPr="003B181F" w14:paraId="241F579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3D7B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8002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B464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4687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60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41,76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A46E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2,92</w:t>
            </w:r>
          </w:p>
        </w:tc>
      </w:tr>
      <w:tr w:rsidR="00AF5D53" w:rsidRPr="003B181F" w14:paraId="248C72D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70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93B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A002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579F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CF3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BC8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0,2249</w:t>
            </w:r>
          </w:p>
        </w:tc>
      </w:tr>
      <w:tr w:rsidR="00AF5D53" w:rsidRPr="003B181F" w14:paraId="3733055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DD42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1C62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B66A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F415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A511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B8E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81E55F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37B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3688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D14D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4B5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6C3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C9E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0,0681</w:t>
            </w:r>
          </w:p>
        </w:tc>
      </w:tr>
      <w:tr w:rsidR="00AF5D53" w:rsidRPr="003B181F" w14:paraId="7F2FCBF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59A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FDD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331441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8CB0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РУБАНКИ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1607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E94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A356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0,0681</w:t>
            </w:r>
          </w:p>
        </w:tc>
      </w:tr>
      <w:tr w:rsidR="00AF5D53" w:rsidRPr="003B181F" w14:paraId="149A8B4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C63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96E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6209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CF51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F14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478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0,2249</w:t>
            </w:r>
          </w:p>
        </w:tc>
      </w:tr>
      <w:tr w:rsidR="00AF5D53" w:rsidRPr="003B181F" w14:paraId="0D0780D4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64C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30C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Е904-12-1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4761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ДЕМОНТАЖ ВИТРАЖЕЙ ОСТЕКЛЕННЫХ. ПРИМЕНЕН КОЭФФИЦИЕНТ К НОРМАМ ЗАТРАТ ТРУДА - 0,6, К НОРМАМ ЭКСПЛУАТАЦИИ МАШИН - 0,7 И К НОРМАМ РАСХОДА МАТЕРИАЛОВ - 0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334B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C8FFB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0,15</w:t>
            </w:r>
          </w:p>
        </w:tc>
      </w:tr>
      <w:tr w:rsidR="00AF5D53" w:rsidRPr="003B181F" w14:paraId="316911A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5FB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C87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5BE1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A2CF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B7A1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522,6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86C8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78,91</w:t>
            </w:r>
          </w:p>
        </w:tc>
      </w:tr>
      <w:tr w:rsidR="00AF5D53" w:rsidRPr="003B181F" w14:paraId="2801911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7D3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730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F79B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DE5A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448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3DBB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2,29</w:t>
            </w:r>
          </w:p>
        </w:tc>
      </w:tr>
      <w:tr w:rsidR="00AF5D53" w:rsidRPr="003B181F" w14:paraId="715D7C9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7F87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062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FC3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078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174D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C33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FE91AF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4B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B30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E751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E50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260C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8CDB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2,03</w:t>
            </w:r>
          </w:p>
        </w:tc>
      </w:tr>
      <w:tr w:rsidR="00AF5D53" w:rsidRPr="003B181F" w14:paraId="01419A4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00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42E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302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630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DCE5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BE0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0,0529</w:t>
            </w:r>
          </w:p>
        </w:tc>
      </w:tr>
      <w:tr w:rsidR="00AF5D53" w:rsidRPr="003B181F" w14:paraId="5F75516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F1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8C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79B9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9245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4A6D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1D35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0,2558</w:t>
            </w:r>
          </w:p>
        </w:tc>
      </w:tr>
      <w:tr w:rsidR="00AF5D53" w:rsidRPr="003B181F" w14:paraId="6354F7D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2C18B8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11A39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DBD9586" w14:textId="77777777" w:rsidR="00AF5D53" w:rsidRPr="003B181F" w:rsidRDefault="00AF5D53" w:rsidP="0073480E">
            <w:r w:rsidRPr="003B181F">
              <w:t>ПОЛЫ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D1DFBF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7F4B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49175D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AC4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1E9F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Е57-2-3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9C88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ПОКРЫТИЙ ПОЛОВ: ИЗ КЕРАМИЧЕСКИХ ПЛИТОК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FB3E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CB6316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0,33</w:t>
            </w:r>
          </w:p>
        </w:tc>
      </w:tr>
      <w:tr w:rsidR="00AF5D53" w:rsidRPr="003B181F" w14:paraId="3FB12A7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68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128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678C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3D7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796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BCA0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22,71</w:t>
            </w:r>
          </w:p>
        </w:tc>
      </w:tr>
      <w:tr w:rsidR="00AF5D53" w:rsidRPr="003B181F" w14:paraId="078602A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696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34D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FAFC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67C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79C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4C5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0,468</w:t>
            </w:r>
          </w:p>
        </w:tc>
      </w:tr>
      <w:tr w:rsidR="00AF5D53" w:rsidRPr="003B181F" w14:paraId="0D6F941D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047A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90DE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5BD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4FE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A4AB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168D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C9399F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1E3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2D3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3905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875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DD5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540C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0,468</w:t>
            </w:r>
          </w:p>
        </w:tc>
      </w:tr>
      <w:tr w:rsidR="00AF5D53" w:rsidRPr="003B181F" w14:paraId="09EB27C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679F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AFE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33EB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8C8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3DF6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F1DE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55CE82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280C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E03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090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44A5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44AD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CBB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1,69</w:t>
            </w:r>
          </w:p>
        </w:tc>
      </w:tr>
      <w:tr w:rsidR="00AF5D53" w:rsidRPr="003B181F" w14:paraId="481E008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204F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6574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Е57-2-1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FBBF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ПОКРЫТИЙ ПОЛОВ: ИЗ ЛИНОЛЕУМА И РЕЛИНА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B369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5A37D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0,84</w:t>
            </w:r>
          </w:p>
        </w:tc>
      </w:tr>
      <w:tr w:rsidR="00AF5D53" w:rsidRPr="003B181F" w14:paraId="2E61E84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76D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31B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00F8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042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251E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C220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9,53</w:t>
            </w:r>
          </w:p>
        </w:tc>
      </w:tr>
      <w:tr w:rsidR="00AF5D53" w:rsidRPr="003B181F" w14:paraId="71BE988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8596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BE44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1091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02B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FD90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6DF3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0,1088</w:t>
            </w:r>
          </w:p>
        </w:tc>
      </w:tr>
      <w:tr w:rsidR="00AF5D53" w:rsidRPr="003B181F" w14:paraId="2809A6BD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F230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F9A3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CCFB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9196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0B5F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2E436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DAA3FF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E603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D5F9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0BC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7A9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E466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752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0,1088</w:t>
            </w:r>
          </w:p>
        </w:tc>
      </w:tr>
      <w:tr w:rsidR="00AF5D53" w:rsidRPr="003B181F" w14:paraId="66E23DD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3C8E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03E4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389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2741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C71C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55D1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3D2639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10F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7700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DC1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900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28D8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4D5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0,3934</w:t>
            </w:r>
          </w:p>
        </w:tc>
      </w:tr>
      <w:tr w:rsidR="00AF5D53" w:rsidRPr="003B181F" w14:paraId="5C02763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343B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9AB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Е57-2-4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542C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ПОКРЫТИЙ ПОЛОВ: ЦЕМЕНТНЫХ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F279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9E327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1,16</w:t>
            </w:r>
          </w:p>
        </w:tc>
      </w:tr>
      <w:tr w:rsidR="00AF5D53" w:rsidRPr="003B181F" w14:paraId="7464944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EE3C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B03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64D8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81CB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1691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8CF4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129,21</w:t>
            </w:r>
          </w:p>
        </w:tc>
      </w:tr>
      <w:tr w:rsidR="00AF5D53" w:rsidRPr="003B181F" w14:paraId="2D7CCF1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A79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35B5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1BE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69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4CFE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95EF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24,4</w:t>
            </w:r>
          </w:p>
        </w:tc>
      </w:tr>
      <w:tr w:rsidR="00AF5D53" w:rsidRPr="003B181F" w14:paraId="156EB03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A43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3990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0F8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109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488A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B956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7D40AC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AD8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AA6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5F76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КОМПРЕССОРЫ ПЕРЕДВИЖНЫЕ С ДВИГАТЕЛЕМ ВНУТРЕННЕГО СГОРАНИЯ ДАВЛЕНИЕМ ДО 686 КПА (7 АТМ.) 2,2 М3/МИН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B35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ADB6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0492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22,31</w:t>
            </w:r>
          </w:p>
        </w:tc>
      </w:tr>
      <w:tr w:rsidR="00AF5D53" w:rsidRPr="003B181F" w14:paraId="2F2741B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D6BE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226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A3BA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МОЛОТКИ ОТБОЙНЫЕ ПНЕВМАТИЧЕСКИЕ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7E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BAF4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EF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44,62</w:t>
            </w:r>
          </w:p>
        </w:tc>
      </w:tr>
      <w:tr w:rsidR="00AF5D53" w:rsidRPr="003B181F" w14:paraId="4A57675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08C0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8C92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8AFA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6BFF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C9C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25E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2,09</w:t>
            </w:r>
          </w:p>
        </w:tc>
      </w:tr>
      <w:tr w:rsidR="00AF5D53" w:rsidRPr="003B181F" w14:paraId="72510670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31B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288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7DD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B515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B559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F281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695C51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0F6F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F3A5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F23C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C7E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A31F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B0CC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7,67</w:t>
            </w:r>
          </w:p>
        </w:tc>
      </w:tr>
      <w:tr w:rsidR="00AF5D53" w:rsidRPr="003B181F" w14:paraId="31D480B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25C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3D58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Е1101-11-1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26EA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СТЯЖЕК ЦЕМЕНТНЫХ ТОЛЩИНОЙ 20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171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31EDB6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1,16</w:t>
            </w:r>
          </w:p>
        </w:tc>
      </w:tr>
      <w:tr w:rsidR="00AF5D53" w:rsidRPr="003B181F" w14:paraId="24B3C3F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0AE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1EC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4CB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DA01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27C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39,51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21E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45,91</w:t>
            </w:r>
          </w:p>
        </w:tc>
      </w:tr>
      <w:tr w:rsidR="00AF5D53" w:rsidRPr="003B181F" w14:paraId="1C699B0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15F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7A9A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339B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9EC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3C4B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E727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1,48</w:t>
            </w:r>
          </w:p>
        </w:tc>
      </w:tr>
      <w:tr w:rsidR="00AF5D53" w:rsidRPr="003B181F" w14:paraId="00512DC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DB2B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EE0E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74C3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2F64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DD82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A476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833F43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607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8D7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D8F9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ВИБРАТОРЫ ПОВЕРХНОСТНЫЕ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82B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ACE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9,07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DEE8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10,54</w:t>
            </w:r>
          </w:p>
        </w:tc>
      </w:tr>
      <w:tr w:rsidR="00AF5D53" w:rsidRPr="003B181F" w14:paraId="3AFF05D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C35D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AA0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35A3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815E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A57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1E94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1,48</w:t>
            </w:r>
          </w:p>
        </w:tc>
      </w:tr>
      <w:tr w:rsidR="00AF5D53" w:rsidRPr="003B181F" w14:paraId="19C26C9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0A42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7820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2AE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B54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5A0E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ADA3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31175F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92F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E7A0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C1AC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6C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5C90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256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4,07</w:t>
            </w:r>
          </w:p>
        </w:tc>
      </w:tr>
      <w:tr w:rsidR="00AF5D53" w:rsidRPr="003B181F" w14:paraId="660F2D7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6E3B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ACC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751D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РАСТВОРЫ ГОТОВЫЕ КЛАДОЧНЫЕ ТЯЖЕЛЫЕ ЦЕМЕНТНЫЕ М-150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AD0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2892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49D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2,37</w:t>
            </w:r>
          </w:p>
        </w:tc>
      </w:tr>
      <w:tr w:rsidR="00AF5D53" w:rsidRPr="003B181F" w14:paraId="1C55667B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06FC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B93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Е1101-11-2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AA5D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СТЯЖЕК ЦЕМЕНТНЫХ НА КАЖДЫЕ 5 ММ ИЗМЕНЕНИЯ ТОЛЩИНЫ СТЯЖКИ ДОБАВЛЯТЬ К НОРМЕ 11-01-011-01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8CC6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1462DB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1,16</w:t>
            </w:r>
          </w:p>
        </w:tc>
      </w:tr>
      <w:tr w:rsidR="00AF5D53" w:rsidRPr="003B181F" w14:paraId="74659B2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946B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9FA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B232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0819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18F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25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0,581</w:t>
            </w:r>
          </w:p>
        </w:tc>
      </w:tr>
      <w:tr w:rsidR="00AF5D53" w:rsidRPr="003B181F" w14:paraId="2DC93AB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DC8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C5D3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1FC0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F41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1A69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1ADE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0,244</w:t>
            </w:r>
          </w:p>
        </w:tc>
      </w:tr>
      <w:tr w:rsidR="00AF5D53" w:rsidRPr="003B181F" w14:paraId="7A5F13ED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EDA2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4935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43C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5F49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55A1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EDDC7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EF0A97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C55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71FB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8387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ВИБРАТОРЫ ПОВЕРХНОСТНЫЕ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B4C0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F983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FEF6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2,7</w:t>
            </w:r>
          </w:p>
        </w:tc>
      </w:tr>
      <w:tr w:rsidR="00AF5D53" w:rsidRPr="003B181F" w14:paraId="10D11F0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34DD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F2AA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C70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50A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F6D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757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0,244</w:t>
            </w:r>
          </w:p>
        </w:tc>
      </w:tr>
      <w:tr w:rsidR="00AF5D53" w:rsidRPr="003B181F" w14:paraId="6F1EC8CE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B7C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AAA5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5529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DA71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1224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E069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7AA1AF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88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90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9D16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РАСТВОРЫ ГОТОВЫЕ КЛАДОЧНЫЕ ТЯЖЕЛЫЕ ЦЕМЕНТНЫЕ М-150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249C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6BC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571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0,5926</w:t>
            </w:r>
          </w:p>
        </w:tc>
      </w:tr>
      <w:tr w:rsidR="00AF5D53" w:rsidRPr="003B181F" w14:paraId="0F10D6EA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9100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D36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Е1101-054-0 1 ДОП.9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20D6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ПОКРЫТИЙ НАЛИВНЫХ СОСТАВОМ НА ЭПОКСИДНОЙ СМОЛЕ ТОЛЩИНОЙ 3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7ED3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 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6C56DC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0,84</w:t>
            </w:r>
          </w:p>
        </w:tc>
      </w:tr>
      <w:tr w:rsidR="00AF5D53" w:rsidRPr="003B181F" w14:paraId="5D0EB1B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994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79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B4AF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8E5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911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EBDA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69,55</w:t>
            </w:r>
          </w:p>
        </w:tc>
      </w:tr>
      <w:tr w:rsidR="00AF5D53" w:rsidRPr="003B181F" w14:paraId="7F752EA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5AC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59D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B80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9A4F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B131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928F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0,1339</w:t>
            </w:r>
          </w:p>
        </w:tc>
      </w:tr>
      <w:tr w:rsidR="00AF5D53" w:rsidRPr="003B181F" w14:paraId="106DB2A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B628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EE4B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982B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7B95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CF2F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139A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5E2522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B9B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CD1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960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9EE5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A80F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23E0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0,1339</w:t>
            </w:r>
          </w:p>
        </w:tc>
      </w:tr>
      <w:tr w:rsidR="00AF5D53" w:rsidRPr="003B181F" w14:paraId="1F27BBB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6AA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93A1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6429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ПЫЛЕСОСЫ ПРОМЫШЛЕННЫЕ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6A56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345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D7F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2,56</w:t>
            </w:r>
          </w:p>
        </w:tc>
      </w:tr>
      <w:tr w:rsidR="00AF5D53" w:rsidRPr="003B181F" w14:paraId="4E48E220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9B3C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3822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52BB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A2C7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8EB8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B3F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794CF2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D11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8B8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0F09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ГРУНТОВКА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90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633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5053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0,0502</w:t>
            </w:r>
          </w:p>
        </w:tc>
      </w:tr>
      <w:tr w:rsidR="00AF5D53" w:rsidRPr="003B181F" w14:paraId="0EB38AD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C58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C88C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72D8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ЛАХТА НАЛИВНОЙ ПОЛ ИЗНОСОСТОЙКИЙ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9931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C27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BC7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0,2511</w:t>
            </w:r>
          </w:p>
        </w:tc>
      </w:tr>
      <w:tr w:rsidR="00AF5D53" w:rsidRPr="003B181F" w14:paraId="6852C5A0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B4F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57CC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Е1101-034-0 7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FE33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УКЛАДКА ЛАМИНИРОВАННОГО НАПОЛЬНОГО ПОКРЫТИЯ, "ПЛАВАЮЩИМ" СПОСОБОМ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C47A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351AD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0,84</w:t>
            </w:r>
          </w:p>
        </w:tc>
      </w:tr>
      <w:tr w:rsidR="00AF5D53" w:rsidRPr="003B181F" w14:paraId="18405F7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475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2D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1C4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88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EFD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37,29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9E26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31,21</w:t>
            </w:r>
          </w:p>
        </w:tc>
      </w:tr>
      <w:tr w:rsidR="00AF5D53" w:rsidRPr="003B181F" w14:paraId="13CD82A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B395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381A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2467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689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851F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C9B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0,4101</w:t>
            </w:r>
          </w:p>
        </w:tc>
      </w:tr>
      <w:tr w:rsidR="00AF5D53" w:rsidRPr="003B181F" w14:paraId="19912B31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56A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D0F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618C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05E1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7224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AC9E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977A3A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2C3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2ACA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938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599F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0C4B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68EF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0,1841</w:t>
            </w:r>
          </w:p>
        </w:tc>
      </w:tr>
      <w:tr w:rsidR="00AF5D53" w:rsidRPr="003B181F" w14:paraId="4F9BAE4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EFDB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71A9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4AC1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9B0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33B6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A11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0,226</w:t>
            </w:r>
          </w:p>
        </w:tc>
      </w:tr>
      <w:tr w:rsidR="00AF5D53" w:rsidRPr="003B181F" w14:paraId="651EC92D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AB6B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205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8AF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DAAE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4DF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1FC7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6AD988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8B7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7E3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93EC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05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9AE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3826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0,4185</w:t>
            </w:r>
          </w:p>
        </w:tc>
      </w:tr>
      <w:tr w:rsidR="00AF5D53" w:rsidRPr="003B181F" w14:paraId="54EB07B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81D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16A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5D09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КЛИНЬЯ ДЕРЕВЯННЫЕ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146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B1F3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D5C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5,02</w:t>
            </w:r>
          </w:p>
        </w:tc>
      </w:tr>
      <w:tr w:rsidR="00AF5D53" w:rsidRPr="003B181F" w14:paraId="40DD1CB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AC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2E7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67EA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ЗВУКОИЗОЛЯЦИОННАЯ ПОДЛОЖКА ПОД ПАРКЕТ 3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622E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5443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E57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85,37</w:t>
            </w:r>
          </w:p>
        </w:tc>
      </w:tr>
      <w:tr w:rsidR="00AF5D53" w:rsidRPr="003B181F" w14:paraId="37E8D11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415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46C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1EB7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ДЛЯ ПАРКЕТНЫХ ШВОВ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4002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185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E57B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2,79</w:t>
            </w:r>
          </w:p>
        </w:tc>
      </w:tr>
      <w:tr w:rsidR="00AF5D53" w:rsidRPr="003B181F" w14:paraId="1413384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3A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7A26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D3B2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ЛАМИНИРОВАННЫЕ ПОЛЫ ТОЛЩИНОЙ 8-12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23D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6846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2E7C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87,05</w:t>
            </w:r>
          </w:p>
        </w:tc>
      </w:tr>
      <w:tr w:rsidR="00AF5D53" w:rsidRPr="003B181F" w14:paraId="15407C9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CEF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8CB2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Е1101-40-2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773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ПЛИНТУСОВ ПЛАСТИКОВЫХ НА ВИНТАХ САМОНАРЕЗАЮЩИХ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A9A9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528B1F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0,33</w:t>
            </w:r>
          </w:p>
        </w:tc>
      </w:tr>
      <w:tr w:rsidR="00AF5D53" w:rsidRPr="003B181F" w14:paraId="7CF313D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9871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0B1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2E7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02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AC4D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79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2,18</w:t>
            </w:r>
          </w:p>
        </w:tc>
      </w:tr>
      <w:tr w:rsidR="00AF5D53" w:rsidRPr="003B181F" w14:paraId="101AE68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CB12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569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497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36FF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46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9C3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0,0098</w:t>
            </w:r>
          </w:p>
        </w:tc>
      </w:tr>
      <w:tr w:rsidR="00AF5D53" w:rsidRPr="003B181F" w14:paraId="743E88C1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BBF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B9F5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DCBD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2BAA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F323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665D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F9DA42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13A2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1466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F15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9A6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C0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F86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0,4362</w:t>
            </w:r>
          </w:p>
        </w:tc>
      </w:tr>
      <w:tr w:rsidR="00AF5D53" w:rsidRPr="003B181F" w14:paraId="6D08532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EB9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E9FA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F22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ABC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F392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F21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0,6593</w:t>
            </w:r>
          </w:p>
        </w:tc>
      </w:tr>
      <w:tr w:rsidR="00AF5D53" w:rsidRPr="003B181F" w14:paraId="0128E23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AA2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6126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ADA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5D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880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9A62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0,0098</w:t>
            </w:r>
          </w:p>
        </w:tc>
      </w:tr>
      <w:tr w:rsidR="00AF5D53" w:rsidRPr="003B181F" w14:paraId="0A2C5DA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37F7" w14:textId="77777777" w:rsidR="00AF5D53" w:rsidRPr="003B181F" w:rsidRDefault="00AF5D53" w:rsidP="0073480E">
            <w:r w:rsidRPr="003B181F"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ECC5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2AB4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2318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2638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206D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476267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1FF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3E1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866F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УГОЛОК НАРУЖНЫЙ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332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4969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2146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16,4</w:t>
            </w:r>
          </w:p>
        </w:tc>
      </w:tr>
      <w:tr w:rsidR="00AF5D53" w:rsidRPr="003B181F" w14:paraId="2F1C49C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462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412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73C8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УГОЛОК ВНУТРЕННИЙ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9D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CAAC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7B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16,4</w:t>
            </w:r>
          </w:p>
        </w:tc>
      </w:tr>
      <w:tr w:rsidR="00AF5D53" w:rsidRPr="003B181F" w14:paraId="13991D0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744C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5D52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E99E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3D66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842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E2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16,4</w:t>
            </w:r>
          </w:p>
        </w:tc>
      </w:tr>
      <w:tr w:rsidR="00AF5D53" w:rsidRPr="003B181F" w14:paraId="76211F4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AD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89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6C6E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ЗАГЛУШКА ТОРЦЕВАЯ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9AF4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764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772E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5,25</w:t>
            </w:r>
          </w:p>
        </w:tc>
      </w:tr>
      <w:tr w:rsidR="00AF5D53" w:rsidRPr="003B181F" w14:paraId="785A17C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BD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404D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EFC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РАСПОРНЫЕ ПОЛИЭТИЛЕНОВЫЕ 6Х30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E9C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474F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912F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8,63</w:t>
            </w:r>
          </w:p>
        </w:tc>
      </w:tr>
      <w:tr w:rsidR="00AF5D53" w:rsidRPr="003B181F" w14:paraId="2C0CFB5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FED8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8878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2EE1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ВИНТЫ САМОНАРЕЗАЮЩИЕ С ОСТРЫМ КОНЦОМ ДЛИНОЙ 35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522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638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DF8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86,26</w:t>
            </w:r>
          </w:p>
        </w:tc>
      </w:tr>
      <w:tr w:rsidR="00AF5D53" w:rsidRPr="003B181F" w14:paraId="6E0D853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2DC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08EF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9E5C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ПЛИНТУСЫ ДЛЯ ПОЛОВ ИЗ ПЛАСТИКАТА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349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75E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027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33,13</w:t>
            </w:r>
          </w:p>
        </w:tc>
      </w:tr>
      <w:tr w:rsidR="00AF5D53" w:rsidRPr="003B181F" w14:paraId="545C3F5B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D78A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ABCD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Е1501-027-0 1 ДОП.6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B6EF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ОБЛИЦОВКА ПОЛОВ КЕРАМОГРАНИТНЫМИ ПЛИТКАМИ ТОЛЩИНОЙ ДО 15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613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4ADF0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0,33</w:t>
            </w:r>
          </w:p>
        </w:tc>
      </w:tr>
      <w:tr w:rsidR="00AF5D53" w:rsidRPr="003B181F" w14:paraId="7237E46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58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BD9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AA1F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4F5B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478E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385,5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E171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125,29</w:t>
            </w:r>
          </w:p>
        </w:tc>
      </w:tr>
      <w:tr w:rsidR="00AF5D53" w:rsidRPr="003B181F" w14:paraId="770D022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14B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A49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C01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68E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4920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36,92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2F92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</w:t>
            </w:r>
          </w:p>
        </w:tc>
      </w:tr>
      <w:tr w:rsidR="00AF5D53" w:rsidRPr="003B181F" w14:paraId="4EBA2E3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8090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F256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A2A9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1DF9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A944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DA2F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B5157A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D8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BF09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9ED3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АВТОПОГРУЗЧИКИ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CD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4B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4D52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0,1268</w:t>
            </w:r>
          </w:p>
        </w:tc>
      </w:tr>
      <w:tr w:rsidR="00AF5D53" w:rsidRPr="003B181F" w14:paraId="77D5B72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DC8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CBCA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E599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0BB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5AF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AE1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0,7053</w:t>
            </w:r>
          </w:p>
        </w:tc>
      </w:tr>
      <w:tr w:rsidR="00AF5D53" w:rsidRPr="003B181F" w14:paraId="377B9D5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0CE8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0E0A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110601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7099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РАСТВОРОМЕШАЛКИ ДЛЯ ПРИГОТОВЛЕНИЯ ВОДОЦЕМЕНТНЫХ И ДРУГИХ РАСТВОРОВ 350 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8BB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6FB1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B698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0,234</w:t>
            </w:r>
          </w:p>
        </w:tc>
      </w:tr>
      <w:tr w:rsidR="00AF5D53" w:rsidRPr="003B181F" w14:paraId="5D13969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092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1C3B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331400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756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СТАНКИ КАМНЕРЕЗНЫЕ УНИВЕРСАЛЬНЫЕ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0C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38BA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24CA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11,15</w:t>
            </w:r>
          </w:p>
        </w:tc>
      </w:tr>
      <w:tr w:rsidR="00AF5D53" w:rsidRPr="003B181F" w14:paraId="1C4A530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ABE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33AE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40B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073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A4C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306D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0,0195</w:t>
            </w:r>
          </w:p>
        </w:tc>
      </w:tr>
      <w:tr w:rsidR="00AF5D53" w:rsidRPr="003B181F" w14:paraId="156059A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F79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7E60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F6F0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3685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853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4E43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295990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C122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0CA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64D8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9F76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35A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59A8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0,1625</w:t>
            </w:r>
          </w:p>
        </w:tc>
      </w:tr>
      <w:tr w:rsidR="00AF5D53" w:rsidRPr="003B181F" w14:paraId="079A51A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DB5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86A9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EA4C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ПЛИТКИ ОБЛИЦОВОЧНЫЕ "ИТАЛОГРАНИТ"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388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276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6F1E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32,5</w:t>
            </w:r>
          </w:p>
        </w:tc>
      </w:tr>
      <w:tr w:rsidR="00AF5D53" w:rsidRPr="003B181F" w14:paraId="7EC70919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4D3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BEC8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D1EC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ГРУНТОВКА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293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323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42E0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0,0049</w:t>
            </w:r>
          </w:p>
        </w:tc>
      </w:tr>
      <w:tr w:rsidR="00AF5D53" w:rsidRPr="003B181F" w14:paraId="27C26184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5119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1DF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4F9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ДЛЯ ОБЛИЦОВОЧНЫХ РАБОТ (СУХАЯ СМЕСЬ)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87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3D2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FE5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0,1885</w:t>
            </w:r>
          </w:p>
        </w:tc>
      </w:tr>
      <w:tr w:rsidR="00AF5D53" w:rsidRPr="003B181F" w14:paraId="70A919B4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3DE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123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2857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78D2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30B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BC53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0,1625</w:t>
            </w:r>
          </w:p>
        </w:tc>
      </w:tr>
      <w:tr w:rsidR="00AF5D53" w:rsidRPr="003B181F" w14:paraId="6546136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C08F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118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9346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СМЕСЬ РАСТВОРНАЯ СУХАЯ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C55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483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5D9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0,104</w:t>
            </w:r>
          </w:p>
        </w:tc>
      </w:tr>
      <w:tr w:rsidR="00AF5D53" w:rsidRPr="003B181F" w14:paraId="2944D79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2EED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B6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5102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СМЕСЬ СУХАЯ ДЛЯ ЗАДЕЛКИ ШВОВ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93B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AD1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1F0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0,0065</w:t>
            </w:r>
          </w:p>
        </w:tc>
      </w:tr>
      <w:tr w:rsidR="00AF5D53" w:rsidRPr="003B181F" w14:paraId="0135BC8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10FA2B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FE2C8D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3F789C" w14:textId="77777777" w:rsidR="00AF5D53" w:rsidRPr="003B181F" w:rsidRDefault="00AF5D53" w:rsidP="0073480E">
            <w:r w:rsidRPr="003B181F">
              <w:t>СТЕНЫ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002BB5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A8539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337FF9B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E18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EBA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Е1507-017-0 3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55B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ДЕМОНТАЖ СТЕН ДЕКОРАТИВНЫМИ ПЛАСТИКОВЫМИ ПАНЕЛЯМИ. ПРИМЕНЕН КОЭФФИЦИЕНТ К НОРМАМ ЗАТРАТ ТРУДА - 0,6, К НОРМАМ ЭКСПЛУАТАЦИИ МАШИН - 0,7 И К НОРМАМ РАСХОДА МАТЕРИАЛОВ - 0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0257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409B38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1,40</w:t>
            </w:r>
          </w:p>
        </w:tc>
      </w:tr>
      <w:tr w:rsidR="00AF5D53" w:rsidRPr="003B181F" w14:paraId="202FD89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5A96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F62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CB5B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42A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52A4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80,64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772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112,65</w:t>
            </w:r>
          </w:p>
        </w:tc>
      </w:tr>
      <w:tr w:rsidR="00AF5D53" w:rsidRPr="003B181F" w14:paraId="2470FE4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4A0C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995B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06A2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49B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C89B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BB30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0,7041</w:t>
            </w:r>
          </w:p>
        </w:tc>
      </w:tr>
      <w:tr w:rsidR="00AF5D53" w:rsidRPr="003B181F" w14:paraId="27FA9EC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834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3BE9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70F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F7FB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449B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D5D2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293858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AA9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EE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96EB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8FF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2F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3A5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3,09</w:t>
            </w:r>
          </w:p>
        </w:tc>
      </w:tr>
      <w:tr w:rsidR="00AF5D53" w:rsidRPr="003B181F" w14:paraId="04D9CC6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5EAA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D5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F72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76E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B4C6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9B6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0,7628</w:t>
            </w:r>
          </w:p>
        </w:tc>
      </w:tr>
      <w:tr w:rsidR="00AF5D53" w:rsidRPr="003B181F" w14:paraId="19AAA0A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393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3B6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0D20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B3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49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D2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0,7041</w:t>
            </w:r>
          </w:p>
        </w:tc>
      </w:tr>
      <w:tr w:rsidR="00AF5D53" w:rsidRPr="003B181F" w14:paraId="6EF798F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215A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4E86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Е53-1-4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5921C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КАРКАСА: ИЗ БРУСЬЕВ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275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67844E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1,40</w:t>
            </w:r>
          </w:p>
        </w:tc>
      </w:tr>
      <w:tr w:rsidR="00AF5D53" w:rsidRPr="003B181F" w14:paraId="603EA0D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4608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D27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4C90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16C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D421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D56F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71,53</w:t>
            </w:r>
          </w:p>
        </w:tc>
      </w:tr>
      <w:tr w:rsidR="00AF5D53" w:rsidRPr="003B181F" w14:paraId="6748979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E3B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D80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52E2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345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9B41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937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4,01</w:t>
            </w:r>
          </w:p>
        </w:tc>
      </w:tr>
      <w:tr w:rsidR="00AF5D53" w:rsidRPr="003B181F" w14:paraId="2842354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C68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F01C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E13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CDB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C605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8C88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F91BD2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34B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56A9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7F1D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632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7C90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124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3,83</w:t>
            </w:r>
          </w:p>
        </w:tc>
      </w:tr>
      <w:tr w:rsidR="00AF5D53" w:rsidRPr="003B181F" w14:paraId="0FE14D8A" w14:textId="77777777" w:rsidTr="0073480E">
        <w:trPr>
          <w:trHeight w:val="10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641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5FDC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Е1507-1-2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4883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ПЕРЕГОРОДОК С ОДИНАРНЫМ МЕТАЛЛИЧЕСКИМ КАРКАСОМ И ОДНОСЛОЙНОЙ ОБШИВКОЙ ГИПСОКАРТОННЫМИ ПЛИТАМИ С ОБЕИХ СТОРОН(С-111). ПЕРЕГОРОДКИ С ШАГОМ СТОЕЧНЫХ ПРОФИЛЕЙ 600 ММ, ГЛУХИЕ ВЫСОТОЙ: ДО 3,0 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7B2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A3434F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20,51</w:t>
            </w:r>
          </w:p>
        </w:tc>
      </w:tr>
      <w:tr w:rsidR="00AF5D53" w:rsidRPr="003B181F" w14:paraId="647DE8B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85E2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FE4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A4E3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79A2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296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0B00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20,51</w:t>
            </w:r>
          </w:p>
        </w:tc>
      </w:tr>
      <w:tr w:rsidR="00AF5D53" w:rsidRPr="003B181F" w14:paraId="266B7F9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7F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91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DBD3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FE0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6DC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27DA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0,8204</w:t>
            </w:r>
          </w:p>
        </w:tc>
      </w:tr>
      <w:tr w:rsidR="00AF5D53" w:rsidRPr="003B181F" w14:paraId="5CB9A59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B349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DC2E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9D76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A587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0042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D087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2830CD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E00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14.3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C4E6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8817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A6C2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2B13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5373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0,6153</w:t>
            </w:r>
          </w:p>
        </w:tc>
      </w:tr>
      <w:tr w:rsidR="00AF5D53" w:rsidRPr="003B181F" w14:paraId="14E831A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1981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44C2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A249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 СТРОИТЕЛЬНО-МОНТАЖНЫЕ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9DC1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48A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BE54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1,23</w:t>
            </w:r>
          </w:p>
        </w:tc>
      </w:tr>
      <w:tr w:rsidR="00AF5D53" w:rsidRPr="003B181F" w14:paraId="24EDE93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6CC5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B6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8276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C77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B45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5843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0,4102</w:t>
            </w:r>
          </w:p>
        </w:tc>
      </w:tr>
      <w:tr w:rsidR="00AF5D53" w:rsidRPr="003B181F" w14:paraId="726B8190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844B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0C54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C90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C6D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01F6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DC2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7CE73F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65BA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64C7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0395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381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BFE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482E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30,77</w:t>
            </w:r>
          </w:p>
        </w:tc>
      </w:tr>
      <w:tr w:rsidR="00AF5D53" w:rsidRPr="003B181F" w14:paraId="443B5AC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2BBD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D186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DCD1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ШПАКЛЕВКА "ФУГЕНФЮЛЛЕР"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6CA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5FC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C4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14,36</w:t>
            </w:r>
          </w:p>
        </w:tc>
      </w:tr>
      <w:tr w:rsidR="00AF5D53" w:rsidRPr="003B181F" w14:paraId="0705B31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B03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65C3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B835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АРМИРУЮЩАЯ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A7BA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37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78A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30,77</w:t>
            </w:r>
          </w:p>
        </w:tc>
      </w:tr>
      <w:tr w:rsidR="00AF5D53" w:rsidRPr="003B181F" w14:paraId="3984B0F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99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37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9FD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РАЗДЕЛИТЕЛЬНАЯ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0410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B610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6BBF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34,25</w:t>
            </w:r>
          </w:p>
        </w:tc>
      </w:tr>
      <w:tr w:rsidR="00AF5D53" w:rsidRPr="003B181F" w14:paraId="3C4A314F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5D8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459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7AF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УПЛОТНИТЕЛЬНАЯ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CC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E574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799F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21,13</w:t>
            </w:r>
          </w:p>
        </w:tc>
      </w:tr>
      <w:tr w:rsidR="00AF5D53" w:rsidRPr="003B181F" w14:paraId="0E11498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26D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A04B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4A7D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 ТN25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7D38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9AA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F11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697,34</w:t>
            </w:r>
          </w:p>
        </w:tc>
      </w:tr>
      <w:tr w:rsidR="00AF5D53" w:rsidRPr="003B181F" w14:paraId="3A0897C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DE81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D17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1AAC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МАТЕРИАЛ ЗВУКОИЗОЛИРУЮЩИЙ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15B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D7F9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4324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0,8409</w:t>
            </w:r>
          </w:p>
        </w:tc>
      </w:tr>
      <w:tr w:rsidR="00AF5D53" w:rsidRPr="003B181F" w14:paraId="223C6E40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18B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519B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9723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ПРОФИЛЬ СТОЕЧНЫЙ ПС50/50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F09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0372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190C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41,02</w:t>
            </w:r>
          </w:p>
        </w:tc>
      </w:tr>
      <w:tr w:rsidR="00AF5D53" w:rsidRPr="003B181F" w14:paraId="3CEC1C1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E51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895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ADD1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ПРОФИЛЬ НАПРАВЛЯЮЩИЙ ПН50/40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01B6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962F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772C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13,74</w:t>
            </w:r>
          </w:p>
        </w:tc>
      </w:tr>
      <w:tr w:rsidR="00AF5D53" w:rsidRPr="003B181F" w14:paraId="7624B71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23E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14.17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4195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7F2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ЛИСТЫ ГИПСОКАРТОННЫЕ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6307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1B6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DEDB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47,38</w:t>
            </w:r>
          </w:p>
        </w:tc>
      </w:tr>
      <w:tr w:rsidR="00AF5D53" w:rsidRPr="003B181F" w14:paraId="1D7A0412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160C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51C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Е1507-016-0 1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DB0F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ОБЛИЦОВКА СТЕН ЛИСТОВЫМИ МАТЕРИАЛАМИ ИЗ ГИПСОКАРТОНА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9B90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 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7B690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1,40</w:t>
            </w:r>
          </w:p>
        </w:tc>
      </w:tr>
      <w:tr w:rsidR="00AF5D53" w:rsidRPr="003B181F" w14:paraId="2DE8966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AF30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AB1E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D57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3417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3C51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128,85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C6F5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180</w:t>
            </w:r>
          </w:p>
        </w:tc>
      </w:tr>
      <w:tr w:rsidR="00AF5D53" w:rsidRPr="003B181F" w14:paraId="5E866D7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BF6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545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2AF9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64F8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BF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E92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0,8661</w:t>
            </w:r>
          </w:p>
        </w:tc>
      </w:tr>
      <w:tr w:rsidR="00AF5D53" w:rsidRPr="003B181F" w14:paraId="4407754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EC8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0A3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4F69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DC2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C567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860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B6AFD7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34D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A5AC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289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F29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E342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3262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8,38</w:t>
            </w:r>
          </w:p>
        </w:tc>
      </w:tr>
      <w:tr w:rsidR="00AF5D53" w:rsidRPr="003B181F" w14:paraId="591BC9C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3FB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6FAE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8A6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308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202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97C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0,2934</w:t>
            </w:r>
          </w:p>
        </w:tc>
      </w:tr>
      <w:tr w:rsidR="00AF5D53" w:rsidRPr="003B181F" w14:paraId="697B601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888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BDD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7786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 СТРОИТЕЛЬНО-МОНТАЖНЫЕ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1E25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56A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7F3A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8,38</w:t>
            </w:r>
          </w:p>
        </w:tc>
      </w:tr>
      <w:tr w:rsidR="00AF5D53" w:rsidRPr="003B181F" w14:paraId="6AA0065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1B6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972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EE0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8A9D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8017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BE5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0,5728</w:t>
            </w:r>
          </w:p>
        </w:tc>
      </w:tr>
      <w:tr w:rsidR="00AF5D53" w:rsidRPr="003B181F" w14:paraId="64D1AF6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606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1A5B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DFDB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C53B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375D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3FA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3EB2F6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2A07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C8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021F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317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9561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9C6C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0,0228</w:t>
            </w:r>
          </w:p>
        </w:tc>
      </w:tr>
      <w:tr w:rsidR="00AF5D53" w:rsidRPr="003B181F" w14:paraId="1CA26DC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794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CA7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9AD8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КРЕПЕЖНЫЕ ИЗДЕЛИЯ ДЛЯ МОНТАЖА ГИПСОКАРТОНА: ДЮБЕЛИ ПЛАСТМАССОВЫЕ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2D5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273B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DD9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265,43</w:t>
            </w:r>
          </w:p>
        </w:tc>
      </w:tr>
      <w:tr w:rsidR="00AF5D53" w:rsidRPr="003B181F" w14:paraId="542541E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A03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7CC2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003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КРЕПЕЖНЫЕ ИЗДЕЛИЯ ДЛЯ МОНТАЖА ГИПСОКАРТОНА: ШУРУПЫ МЕТАЛЛ-МЕТАЛЛ ОСТРОКОНЕЧНЫЕ 3,5Х9,5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303F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D0D5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5122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0,6985</w:t>
            </w:r>
          </w:p>
        </w:tc>
      </w:tr>
      <w:tr w:rsidR="00AF5D53" w:rsidRPr="003B181F" w14:paraId="2632F64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DDA1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6D6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632C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"ФУГАГИПС" "КНАУФ"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E49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A952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00D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0,0349</w:t>
            </w:r>
          </w:p>
        </w:tc>
      </w:tr>
      <w:tr w:rsidR="00AF5D53" w:rsidRPr="003B181F" w14:paraId="1574D529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DD8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8A6B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3F2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ЛИСТЫ ГИПСОКАРТОННЫЕ СТАНДАРТНЫЕ, КНАУФ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B8A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81D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E9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146,69</w:t>
            </w:r>
          </w:p>
        </w:tc>
      </w:tr>
      <w:tr w:rsidR="00AF5D53" w:rsidRPr="003B181F" w14:paraId="2B8ACD9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36F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3C75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7EF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ДЛЯ ЗАДЕЛКИ ШВОВ ГКЛ, САМОКЛЕЮЩАЯСЯ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D8BF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 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F727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78F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1,05</w:t>
            </w:r>
          </w:p>
        </w:tc>
      </w:tr>
      <w:tr w:rsidR="00AF5D53" w:rsidRPr="003B181F" w14:paraId="43183EFF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D95A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347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30D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КОМПЛЕКТУЮЩИЕ ДЛЯ МОНТАЖА ГИПСОКАРТОНА: ПРОФИЛЬ НАПРАВЛЯЮЩИЙ 50Х40Х0,55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EDF9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10E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754A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97,79</w:t>
            </w:r>
          </w:p>
        </w:tc>
      </w:tr>
      <w:tr w:rsidR="00AF5D53" w:rsidRPr="003B181F" w14:paraId="12B3A7B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5A7C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9A1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F516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КОМПЛЕКТУЮЩИЕ ДЛЯ МОНТАЖА ГИПСОКАРТОНА: ПРОФИЛЬ ПОТОЛОЧНЫЙ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2DAD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1949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F1B3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279,4</w:t>
            </w:r>
          </w:p>
        </w:tc>
      </w:tr>
      <w:tr w:rsidR="00AF5D53" w:rsidRPr="003B181F" w14:paraId="6805F20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84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3A0D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D7B4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КОМПЛЕКТУЮЩИЕ ДЛЯ МОНТАЖА ГИПСОКАРТОНА: ПОДВЕС ПРЯМОЙ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DDF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DC5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EC5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97,79</w:t>
            </w:r>
          </w:p>
        </w:tc>
      </w:tr>
      <w:tr w:rsidR="00AF5D53" w:rsidRPr="003B181F" w14:paraId="42646FB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381D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15.16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7DF0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400E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КРЕПЕЖНЫЕ ИЗДЕЛИЯ ДЛЯ МОНТАЖА ГИПСОКАРТОНА: ШУРУПЫ ГИПСОКАРТОН-МЕТАЛЛ 3,5Х35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3BDA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 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067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BA3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1,96</w:t>
            </w:r>
          </w:p>
        </w:tc>
      </w:tr>
      <w:tr w:rsidR="00AF5D53" w:rsidRPr="003B181F" w14:paraId="58AC3D1D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CD1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F057C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Е1504-5-5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231D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ОКРАСКА ПОЛИВИНИЛАЦЕТАТНЫМИ ВОДОЭМУЛЬСИОННЫМИ СОСТАВАМИ УЛУЧШЕННАЯ ПО СБОРНЫМ КОНСТРУКЦИЯМ, ПОДГОТОВЛЕННЫМ ПОД ОКРАСКУ СТЕН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0315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BA0F38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1,81</w:t>
            </w:r>
          </w:p>
        </w:tc>
      </w:tr>
      <w:tr w:rsidR="00AF5D53" w:rsidRPr="003B181F" w14:paraId="74B05DA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17A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2EEA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A588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327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B9E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25,41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D17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45,92</w:t>
            </w:r>
          </w:p>
        </w:tc>
      </w:tr>
      <w:tr w:rsidR="00AF5D53" w:rsidRPr="003B181F" w14:paraId="4620206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6E2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A36A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EA3A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8ACD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600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3F7A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0,1988</w:t>
            </w:r>
          </w:p>
        </w:tc>
      </w:tr>
      <w:tr w:rsidR="00AF5D53" w:rsidRPr="003B181F" w14:paraId="7FFF3C6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D06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2059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D17F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569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BFD1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89A2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E18079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D6B6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F01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C85E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9C8D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A6C0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ED11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0,0181</w:t>
            </w:r>
          </w:p>
        </w:tc>
      </w:tr>
      <w:tr w:rsidR="00AF5D53" w:rsidRPr="003B181F" w14:paraId="5C0A217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81A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B8B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4035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303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9C3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A57E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0,1807</w:t>
            </w:r>
          </w:p>
        </w:tc>
      </w:tr>
      <w:tr w:rsidR="00AF5D53" w:rsidRPr="003B181F" w14:paraId="61E8855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38E9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1994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15C7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5BCE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52E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1042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482AE7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101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08D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2D6E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КРАСКИ ВОДОЭМУЛЬСИОННЫЕ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B6D3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45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A134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0,1138</w:t>
            </w:r>
          </w:p>
        </w:tc>
      </w:tr>
      <w:tr w:rsidR="00AF5D53" w:rsidRPr="003B181F" w14:paraId="0800C5F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ACD2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16.6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98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5A7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КЛЕЕВАЯ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4F6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D85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D43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</w:t>
            </w:r>
          </w:p>
        </w:tc>
      </w:tr>
      <w:tr w:rsidR="00AF5D53" w:rsidRPr="003B181F" w14:paraId="00E57CE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6ED2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573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F0A7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1E4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82C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1C1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1,52</w:t>
            </w:r>
          </w:p>
        </w:tc>
      </w:tr>
      <w:tr w:rsidR="00AF5D53" w:rsidRPr="003B181F" w14:paraId="0A370A0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5FE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F46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E02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A7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0466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5E6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0,5602</w:t>
            </w:r>
          </w:p>
        </w:tc>
      </w:tr>
      <w:tr w:rsidR="00AF5D53" w:rsidRPr="003B181F" w14:paraId="1703156D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8975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3CF6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Е1503-1-1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B61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ПОГОННЫХ ДЕТАЛЕЙ ОРНАМЕНТИРОВАННЫХ, ПЛОСКИХ, ВЫПУКЛЫХ, РЕЛЬЕФНЫХ, ПРОСТОГО ИЛИ СЛОЖНОГО РИСУНКА (ПОРЕЗКИ, ПОЯСА, ФРИЗЫ, КАПЛИ И Т.П.) ВЫСОТОЙ ДО 100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EDDD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202A4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0,61</w:t>
            </w:r>
          </w:p>
        </w:tc>
      </w:tr>
      <w:tr w:rsidR="00AF5D53" w:rsidRPr="003B181F" w14:paraId="1FAAFF6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9C77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539E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A421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5F5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69A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29,38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D705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17,8</w:t>
            </w:r>
          </w:p>
        </w:tc>
      </w:tr>
      <w:tr w:rsidR="00AF5D53" w:rsidRPr="003B181F" w14:paraId="0971DB5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4DA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323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31C3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F0B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C082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974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0,0667</w:t>
            </w:r>
          </w:p>
        </w:tc>
      </w:tr>
      <w:tr w:rsidR="00AF5D53" w:rsidRPr="003B181F" w14:paraId="74EAE0A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8E8C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24E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1B3D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17D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C694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9E0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1F2E31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897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F110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DC60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АВТОПОГРУЗЧИКИ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233F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03A4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CF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0,0121</w:t>
            </w:r>
          </w:p>
        </w:tc>
      </w:tr>
      <w:tr w:rsidR="00AF5D53" w:rsidRPr="003B181F" w14:paraId="13BA368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FD9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565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088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D3D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385D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5B5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0,0545</w:t>
            </w:r>
          </w:p>
        </w:tc>
      </w:tr>
      <w:tr w:rsidR="00AF5D53" w:rsidRPr="003B181F" w14:paraId="5BAB420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BBB8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610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6D02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BD6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4B27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0A1C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3,64</w:t>
            </w:r>
          </w:p>
        </w:tc>
      </w:tr>
      <w:tr w:rsidR="00AF5D53" w:rsidRPr="003B181F" w14:paraId="0C004DA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0241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464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59C9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4DFF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0C66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DFD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F8D822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057B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0C8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9DDD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B79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3619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C51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0,0091</w:t>
            </w:r>
          </w:p>
        </w:tc>
      </w:tr>
      <w:tr w:rsidR="00AF5D53" w:rsidRPr="003B181F" w14:paraId="3F2EC99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83C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F65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C7C1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ПИЛОМАТЕРИАЛЫ ХВОЙНЫХ ПОРОД. ДОСКИ НЕОБРЕЗНЫЕ ДЛИНОЙ 2-3,75 М, ВСЕ ШИРИНЫ, ТОЛЩИНОЙ 32-40 ММ II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0853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2B40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0EA0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0,0026</w:t>
            </w:r>
          </w:p>
        </w:tc>
      </w:tr>
      <w:tr w:rsidR="00AF5D53" w:rsidRPr="003B181F" w14:paraId="14E6239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85E6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B5AC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100-220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5922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ПОГОННЫЕ ДЕТАЛИ ИЗ ПЕНОПЛАСТА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5BB8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97716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60,60</w:t>
            </w:r>
          </w:p>
        </w:tc>
      </w:tr>
      <w:tr w:rsidR="00AF5D53" w:rsidRPr="003B181F" w14:paraId="41E5AC6E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0CB1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B629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Е1001-036-0 6 ДОП.6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2B1D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СТЕКЛЯННЫХ ВИТРАЖЕЙ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C932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 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2C59B5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0,24</w:t>
            </w:r>
          </w:p>
        </w:tc>
      </w:tr>
      <w:tr w:rsidR="00AF5D53" w:rsidRPr="003B181F" w14:paraId="4EFE449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4BE8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B86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51E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7F8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4DC3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73,3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190D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17,71</w:t>
            </w:r>
          </w:p>
        </w:tc>
      </w:tr>
      <w:tr w:rsidR="00AF5D53" w:rsidRPr="003B181F" w14:paraId="20071A7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9854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F8B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65D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DA9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E6B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FC5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180810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8CB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7275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32E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 СТРОИТЕЛЬНО-МОНТАЖНЫЕ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3245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579A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85B3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1,48</w:t>
            </w:r>
          </w:p>
        </w:tc>
      </w:tr>
      <w:tr w:rsidR="00AF5D53" w:rsidRPr="003B181F" w14:paraId="5CC8496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2FC4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161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41E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464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32A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F7CE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D1D259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565F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65C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AD54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ДЕТАЛИ КРЕПЛЕНИЯ СТАЛЬНЫЕ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3DA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A9A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771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3,43</w:t>
            </w:r>
          </w:p>
        </w:tc>
      </w:tr>
      <w:tr w:rsidR="00AF5D53" w:rsidRPr="003B181F" w14:paraId="0E7B4B9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8D29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0ED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6B88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ШУРУПЫ СТРОИТЕЛЬНЫЕ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1E0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D807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635D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0,0019</w:t>
            </w:r>
          </w:p>
        </w:tc>
      </w:tr>
      <w:tr w:rsidR="00AF5D53" w:rsidRPr="003B181F" w14:paraId="0171CCD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F062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693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126-408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CB19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СТЕКЛЯННЫЕ ВИТРАЖИ ТОЛЩИНОЙ 10ММ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465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1C4AEC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24,16</w:t>
            </w:r>
          </w:p>
        </w:tc>
      </w:tr>
      <w:tr w:rsidR="00AF5D53" w:rsidRPr="003B181F" w14:paraId="39450266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A8C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BAA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Е1507-017-0 1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E482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ОБШИВКА РАДИАТОРОВ ДЕКОРАТИВНЫМИ ПАНЕЛЯМИ С УСТРОЙСТВОМ С КАРКАСА БЕЗ ОТНОСА ОТ СТЕНЫ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3BBD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D952A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0,02</w:t>
            </w:r>
          </w:p>
        </w:tc>
      </w:tr>
      <w:tr w:rsidR="00AF5D53" w:rsidRPr="003B181F" w14:paraId="3F039F0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9D7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198B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B9DF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8A4A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1D89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146,42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FC41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2,37</w:t>
            </w:r>
          </w:p>
        </w:tc>
      </w:tr>
      <w:tr w:rsidR="00AF5D53" w:rsidRPr="003B181F" w14:paraId="4C1F9CF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860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83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614C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7860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DD12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D7C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0,0117</w:t>
            </w:r>
          </w:p>
        </w:tc>
      </w:tr>
      <w:tr w:rsidR="00AF5D53" w:rsidRPr="003B181F" w14:paraId="6AAB0DF9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5799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7334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3FD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202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6953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62E4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B43C1B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3E6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5067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BCA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25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A4F5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2F52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0,0512</w:t>
            </w:r>
          </w:p>
        </w:tc>
      </w:tr>
      <w:tr w:rsidR="00AF5D53" w:rsidRPr="003B181F" w14:paraId="31A41EB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A8C0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BA60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CB26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431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0B9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9F4E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0,0126</w:t>
            </w:r>
          </w:p>
        </w:tc>
      </w:tr>
      <w:tr w:rsidR="00AF5D53" w:rsidRPr="003B181F" w14:paraId="28BC6E3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B87E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8B9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E59A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0F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13B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51E6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0,0117</w:t>
            </w:r>
          </w:p>
        </w:tc>
      </w:tr>
      <w:tr w:rsidR="00AF5D53" w:rsidRPr="003B181F" w14:paraId="4264D33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C5C0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D5D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2E23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D1F8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FB68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C77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9891A5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33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87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A601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СКОБЫ ДЛЯ КРЕПЛЕНИЯ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4406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742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744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20,25</w:t>
            </w:r>
          </w:p>
        </w:tc>
      </w:tr>
      <w:tr w:rsidR="00AF5D53" w:rsidRPr="003B181F" w14:paraId="4AABA0D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4652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A6CE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1AA6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ДЕКОРАТИВНАЯ ОБШИВКА ИЗ МДФ РАДИАТОРОВ И СТЕН, ОБЛИЦОВАННАЯ ШПОНОМ ЦЕННЫХ ПОРОД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3C1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F9A4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DA9E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1,7</w:t>
            </w:r>
          </w:p>
        </w:tc>
      </w:tr>
      <w:tr w:rsidR="00AF5D53" w:rsidRPr="003B181F" w14:paraId="6A77AF0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43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C6EC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877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ПОКОВКИ ИЗ КВАДРАТНЫХ ЗАГОТОВОК МАССОЙ 1.8 КГ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372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BB2A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2D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</w:tr>
      <w:tr w:rsidR="00AF5D53" w:rsidRPr="003B181F" w14:paraId="024ECE3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25B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C9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8A5C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ГВОЗДИ СТРОИТЕЛЬНЫЕ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0AD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5435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4BEF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</w:tr>
      <w:tr w:rsidR="00AF5D53" w:rsidRPr="003B181F" w14:paraId="6A0D2A0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9EE9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238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4BDF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БРУС ДЕРЕВЯННЫЙ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1E9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9943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7DF4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0,0075</w:t>
            </w:r>
          </w:p>
        </w:tc>
      </w:tr>
      <w:tr w:rsidR="00AF5D53" w:rsidRPr="003B181F" w14:paraId="5EB8551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152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8B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BD78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БОЛТЫ АНКЕРНЫЕ С ГАЙКАМИ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79E7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65DF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E15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274E9AA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56F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0B68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69A7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ГВОЗДИ ОТДЕЛОЧНЫЕ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120D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04B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8D9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</w:tr>
      <w:tr w:rsidR="00AF5D53" w:rsidRPr="003B181F" w14:paraId="6F7754D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D90708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939E62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3F2A5A" w14:textId="77777777" w:rsidR="00AF5D53" w:rsidRPr="003B181F" w:rsidRDefault="00AF5D53" w:rsidP="0073480E">
            <w:r w:rsidRPr="003B181F">
              <w:t>ПОТОЛОК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B48A3E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57DC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C39B600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DDD2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AB59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Е1501-47-15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4CB6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ПОДВЕСНЫХ ПОТОЛКОВ ТИПА "АРМСТРОНГ". ПРИМЕНЕН КОЭФФИЦИЕНТ К НОРМАМ ЗАТРАТ ТРУДА - 0,6, К НОРМАМ ЭКСПЛУАТАЦИИ МАШИН - 0,7 И К НОРМАМ РАСХОДА МАТЕРИАЛОВ - 0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0F3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B2CB9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1,16</w:t>
            </w:r>
          </w:p>
        </w:tc>
      </w:tr>
      <w:tr w:rsidR="00AF5D53" w:rsidRPr="003B181F" w14:paraId="532EF6B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7FC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F3BF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003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F58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5B5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61,48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10B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71,5</w:t>
            </w:r>
          </w:p>
        </w:tc>
      </w:tr>
      <w:tr w:rsidR="00AF5D53" w:rsidRPr="003B181F" w14:paraId="79C2D14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CC9D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714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950F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4AB7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1C40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905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4,35</w:t>
            </w:r>
          </w:p>
        </w:tc>
      </w:tr>
      <w:tr w:rsidR="00AF5D53" w:rsidRPr="003B181F" w14:paraId="51105A01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2D1E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C622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EC2C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CD6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512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8D92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0EEDD6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59BD3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D38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CA9B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44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3CC4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0DA9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4,36</w:t>
            </w:r>
          </w:p>
        </w:tc>
      </w:tr>
      <w:tr w:rsidR="00AF5D53" w:rsidRPr="003B181F" w14:paraId="78CA012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066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06B9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4EF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09FB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CD9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E79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0,6187</w:t>
            </w:r>
          </w:p>
        </w:tc>
      </w:tr>
      <w:tr w:rsidR="00AF5D53" w:rsidRPr="003B181F" w14:paraId="1C307EE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BEC4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22.5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3F38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146A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1D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017D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068C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3,73</w:t>
            </w:r>
          </w:p>
        </w:tc>
      </w:tr>
      <w:tr w:rsidR="00AF5D53" w:rsidRPr="003B181F" w14:paraId="744015CE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1FB6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65D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Е1501-54-1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D2D7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ОБЛИЦОВКА ПОТОЛКОВ СРЕДНЕЙ СЛОЖНОСТИ ГИПСОКАРТОННЫМИ ПЛИТАМИ КНАУФ С УСТРОЙСТВОМ КАРКАСА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5F19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622130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1,16</w:t>
            </w:r>
          </w:p>
        </w:tc>
      </w:tr>
      <w:tr w:rsidR="00AF5D53" w:rsidRPr="003B181F" w14:paraId="699D56D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177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3C0B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43DB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143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BFF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572,87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9BC6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666,25</w:t>
            </w:r>
          </w:p>
        </w:tc>
      </w:tr>
      <w:tr w:rsidR="00AF5D53" w:rsidRPr="003B181F" w14:paraId="1D376D2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9626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FE8C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1BCF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BED4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C5E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764E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58D624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34C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DBA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F9B3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2B6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A6D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87,65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9B69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101,94</w:t>
            </w:r>
          </w:p>
        </w:tc>
      </w:tr>
      <w:tr w:rsidR="00AF5D53" w:rsidRPr="003B181F" w14:paraId="4C82C6F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B9A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65C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B3D2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6706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6B8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226,8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0C56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263,77</w:t>
            </w:r>
          </w:p>
        </w:tc>
      </w:tr>
      <w:tr w:rsidR="00AF5D53" w:rsidRPr="003B181F" w14:paraId="00ED1EB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76F1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E514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1BF6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ПЕРФОРАТОРЫ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AB3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B19B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E05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62,05</w:t>
            </w:r>
          </w:p>
        </w:tc>
      </w:tr>
      <w:tr w:rsidR="00AF5D53" w:rsidRPr="003B181F" w14:paraId="660B1E3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F03C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D75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4C38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62E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7B4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D5B1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3F3D81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441E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063A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AD9D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ВИНТЫ САМОНАРЕЗАЮЩИЕ СМ1-35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53DD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53D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B366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0,0126</w:t>
            </w:r>
          </w:p>
        </w:tc>
      </w:tr>
      <w:tr w:rsidR="00AF5D53" w:rsidRPr="003B181F" w14:paraId="440782A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40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B464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43B9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8D8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8826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FAE1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0,0965</w:t>
            </w:r>
          </w:p>
        </w:tc>
      </w:tr>
      <w:tr w:rsidR="00AF5D53" w:rsidRPr="003B181F" w14:paraId="33FD013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CEF2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F8F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F3CA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САМОКЛЕЮЩАЯСЯ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66F9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D20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BB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0,0029</w:t>
            </w:r>
          </w:p>
        </w:tc>
      </w:tr>
      <w:tr w:rsidR="00AF5D53" w:rsidRPr="003B181F" w14:paraId="1D5CEAD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598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35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9A99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ГИПСОКАРТОННАЯ ПЛИТКА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CA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7807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14B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137,23</w:t>
            </w:r>
          </w:p>
        </w:tc>
      </w:tr>
      <w:tr w:rsidR="00AF5D53" w:rsidRPr="003B181F" w14:paraId="3E29993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996F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1544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BEE4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НАКОНЕЧНИК ПОЛИЭТИЛЕНОВЫЙ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01D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9B1C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6341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1,26</w:t>
            </w:r>
          </w:p>
        </w:tc>
      </w:tr>
      <w:tr w:rsidR="00AF5D53" w:rsidRPr="003B181F" w14:paraId="531E55D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8CA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118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DE2B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ПРОФИЛЬ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0910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98D7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5F8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976,92</w:t>
            </w:r>
          </w:p>
        </w:tc>
      </w:tr>
      <w:tr w:rsidR="00AF5D53" w:rsidRPr="003B181F" w14:paraId="5B13669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0716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C254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F2E5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ЯКОРНЫЙ ПОДВЕС С ПРОВОЛОКОЙ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0E09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1B2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C11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444,27</w:t>
            </w:r>
          </w:p>
        </w:tc>
      </w:tr>
      <w:tr w:rsidR="00AF5D53" w:rsidRPr="003B181F" w14:paraId="3CFFB67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3FF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BF95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9E75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ПРЯМОЙ ПОДВЕС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C887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BF5E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4788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209,34</w:t>
            </w:r>
          </w:p>
        </w:tc>
      </w:tr>
      <w:tr w:rsidR="00AF5D53" w:rsidRPr="003B181F" w14:paraId="56F371D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6F52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6B1E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C11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1 УРОВНЯ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164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C62F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CCE4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104,67</w:t>
            </w:r>
          </w:p>
        </w:tc>
      </w:tr>
      <w:tr w:rsidR="00AF5D53" w:rsidRPr="003B181F" w14:paraId="148E1DB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D1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E7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2345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2 УРОВНЯ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E79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8B8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213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147,7</w:t>
            </w:r>
          </w:p>
        </w:tc>
      </w:tr>
      <w:tr w:rsidR="00AF5D53" w:rsidRPr="003B181F" w14:paraId="5138C36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E4C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23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307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УДЛИНИТЕЛЬ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BD8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46C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519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262,84</w:t>
            </w:r>
          </w:p>
        </w:tc>
      </w:tr>
      <w:tr w:rsidR="00AF5D53" w:rsidRPr="003B181F" w14:paraId="5AE3DDBE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27E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EAE8C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Е1504-5-6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B2FE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ОКРАСКА ПОЛИВИНИЛАЦЕТАТНЫМИ ВОДОЭМУЛЬСИОННЫМИ СОСТАВАМИ ПО СБОРНЫМ КОНСТРУКЦИЯМ, ПОДГОТОВЛЕННЫМ ПОД ОКРАСКУ ПОТОЛКОВ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E66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D6AE2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1,16</w:t>
            </w:r>
          </w:p>
        </w:tc>
      </w:tr>
      <w:tr w:rsidR="00AF5D53" w:rsidRPr="003B181F" w14:paraId="4AD7491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E98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E856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67D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A44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D68A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57B4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33,26</w:t>
            </w:r>
          </w:p>
        </w:tc>
      </w:tr>
      <w:tr w:rsidR="00AF5D53" w:rsidRPr="003B181F" w14:paraId="0DB643A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C63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406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321B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ED6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66C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781A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0,1279</w:t>
            </w:r>
          </w:p>
        </w:tc>
      </w:tr>
      <w:tr w:rsidR="00AF5D53" w:rsidRPr="003B181F" w14:paraId="68383D2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D4E6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BA3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64A1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3A5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B0F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09E5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F53B89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0276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EFB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FDE6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D6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6DA3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D8AD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0,0116</w:t>
            </w:r>
          </w:p>
        </w:tc>
      </w:tr>
      <w:tr w:rsidR="00AF5D53" w:rsidRPr="003B181F" w14:paraId="241646D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317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C27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1A19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053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940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F3CA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0,1163</w:t>
            </w:r>
          </w:p>
        </w:tc>
      </w:tr>
      <w:tr w:rsidR="00AF5D53" w:rsidRPr="003B181F" w14:paraId="7FF0D16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8186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CAB5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506F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9D31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4795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EEF57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16CA54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ED68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8DF2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6649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КРАСКИ ВОДОЭМУЛЬСИОННЫЕ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CD0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90B0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8338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0,0802</w:t>
            </w:r>
          </w:p>
        </w:tc>
      </w:tr>
      <w:tr w:rsidR="00AF5D53" w:rsidRPr="003B181F" w14:paraId="70528BB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E086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485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4CBB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КЛЕЕВАЯ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E27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48C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ACD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0,0064</w:t>
            </w:r>
          </w:p>
        </w:tc>
      </w:tr>
      <w:tr w:rsidR="00AF5D53" w:rsidRPr="003B181F" w14:paraId="67F3A67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127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F412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3AB3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D52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73EE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5E01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0,9769</w:t>
            </w:r>
          </w:p>
        </w:tc>
      </w:tr>
      <w:tr w:rsidR="00AF5D53" w:rsidRPr="003B181F" w14:paraId="2F7FD6A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9BE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A34F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0DD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4E5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02C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37D0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0,3605</w:t>
            </w:r>
          </w:p>
        </w:tc>
      </w:tr>
      <w:tr w:rsidR="00AF5D53" w:rsidRPr="003B181F" w14:paraId="0B2FDCF7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565B649E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2. ПРОЕМЫ</w:t>
            </w:r>
          </w:p>
        </w:tc>
      </w:tr>
      <w:tr w:rsidR="00AF5D53" w:rsidRPr="003B181F" w14:paraId="372F44C2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A1D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A3C4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Е1001-39-1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607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БЛОКОВ В НАРУЖНЫХ И ВНУТРЕННИХ ДВЕРНЫХ ПРОЕМАХ В КАМЕННЫХ СТЕНАХ ПЛОЩАДЬЮ ПРОЕМА ДО 3 М2 /МДФ/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2FF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F50BB5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0,02</w:t>
            </w:r>
          </w:p>
        </w:tc>
      </w:tr>
      <w:tr w:rsidR="00AF5D53" w:rsidRPr="003B181F" w14:paraId="2903492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D85A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C32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6F86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1D0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487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104,28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D1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1,97</w:t>
            </w:r>
          </w:p>
        </w:tc>
      </w:tr>
      <w:tr w:rsidR="00AF5D53" w:rsidRPr="003B181F" w14:paraId="07FBD87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ADA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D3F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EC4D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379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8B47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13,34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9FB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0,2521</w:t>
            </w:r>
          </w:p>
        </w:tc>
      </w:tr>
      <w:tr w:rsidR="00AF5D53" w:rsidRPr="003B181F" w14:paraId="6790D54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34C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B78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B360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3640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266E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32C8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074BD6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28CD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0CB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5437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A075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900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A32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0,0314</w:t>
            </w:r>
          </w:p>
        </w:tc>
      </w:tr>
      <w:tr w:rsidR="00AF5D53" w:rsidRPr="003B181F" w14:paraId="54CBC75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2CEA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3D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02A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B69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084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C8F8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0,0376</w:t>
            </w:r>
          </w:p>
        </w:tc>
      </w:tr>
      <w:tr w:rsidR="00AF5D53" w:rsidRPr="003B181F" w14:paraId="34A2EBC9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A907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2DB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3CD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FC86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A9E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BDC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583ED5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C40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EC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5F82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ГВОЗДИ ТОЛЕВЫЕ КРУГЛЫЕ 3,0Х40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EA4A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F470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49F6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</w:tr>
      <w:tr w:rsidR="00AF5D53" w:rsidRPr="003B181F" w14:paraId="3B8FE3C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E7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411D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DA52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ГВОЗДИ СТРОИТЕЛЬНЫЕ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56B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B5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44C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28F3601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246C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2E37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D208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59B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1F1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DAF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0,0003</w:t>
            </w:r>
          </w:p>
        </w:tc>
      </w:tr>
      <w:tr w:rsidR="00AF5D53" w:rsidRPr="003B181F" w14:paraId="005B887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14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4D49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BDE9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ПИЛОМАТЕРИАЛЫ ХВОЙНЫХ ПОРОД. ДОСКИ ОБРЕЗНЫЕ ДЛИНОЙ 4-6,5 М, ШИРИНОЙ 75-150 ММ, ТОЛЩИНОЙ 25 ММ III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78B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1804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43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0,0015</w:t>
            </w:r>
          </w:p>
        </w:tc>
      </w:tr>
      <w:tr w:rsidR="00AF5D53" w:rsidRPr="003B181F" w14:paraId="46D8B0E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F74B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DFD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50DB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ЕРШИ МЕТАЛЛИЧЕСКИЕ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439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68A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060A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0,7087</w:t>
            </w:r>
          </w:p>
        </w:tc>
      </w:tr>
      <w:tr w:rsidR="00AF5D53" w:rsidRPr="003B181F" w14:paraId="17E7C45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827C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25.10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BA3B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363F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ДВЕРНЫЕ БЛОКИ ИЗ МДФ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EE1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DC11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6514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1,89</w:t>
            </w:r>
          </w:p>
        </w:tc>
      </w:tr>
      <w:tr w:rsidR="00AF5D53" w:rsidRPr="003B181F" w14:paraId="37FB3382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3168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39D8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Е1001-60-02 ДОП.6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C44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И КРЕПЛЕНИЕ НАЛИЧНИКОВ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A798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558C7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0,05</w:t>
            </w:r>
          </w:p>
        </w:tc>
      </w:tr>
      <w:tr w:rsidR="00AF5D53" w:rsidRPr="003B181F" w14:paraId="4F145EC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E0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7E2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E4AC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74B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7725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986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0,256</w:t>
            </w:r>
          </w:p>
        </w:tc>
      </w:tr>
      <w:tr w:rsidR="00AF5D53" w:rsidRPr="003B181F" w14:paraId="6B835EE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4280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119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FAFC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6BA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CB2B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9AE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0,0015</w:t>
            </w:r>
          </w:p>
        </w:tc>
      </w:tr>
      <w:tr w:rsidR="00AF5D53" w:rsidRPr="003B181F" w14:paraId="3582266E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3BE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D62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D4ED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217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BCBF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891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B6A0BC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91E5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D6A9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ECFC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737C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49A1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991C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0,0015</w:t>
            </w:r>
          </w:p>
        </w:tc>
      </w:tr>
      <w:tr w:rsidR="00AF5D53" w:rsidRPr="003B181F" w14:paraId="12A2616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3C48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8A34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CA20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19CA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4450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A0A8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F6DECC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01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091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FE6A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МАЛЯРНЫЙ ЖИДКИЙ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0A34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E7E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55DD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0,0434</w:t>
            </w:r>
          </w:p>
        </w:tc>
      </w:tr>
      <w:tr w:rsidR="00AF5D53" w:rsidRPr="003B181F" w14:paraId="581694F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168C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90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229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НАЛИЧНИКИ ИЗ МДФ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A61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792C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6AEA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5,51</w:t>
            </w:r>
          </w:p>
        </w:tc>
      </w:tr>
      <w:tr w:rsidR="00AF5D53" w:rsidRPr="003B181F" w14:paraId="0AC7CFA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D4A8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005F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25-526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28D8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РОЛЛО ЖАЛЮЗИ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D67D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F5624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6,88</w:t>
            </w:r>
          </w:p>
        </w:tc>
      </w:tr>
      <w:tr w:rsidR="00AF5D53" w:rsidRPr="003B181F" w14:paraId="5BEC3424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2E750FCF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3. ЭЛЕКТРИЧЕСКАЯ ЧАСТЫ</w:t>
            </w:r>
          </w:p>
        </w:tc>
      </w:tr>
      <w:tr w:rsidR="00AF5D53" w:rsidRPr="003B181F" w14:paraId="6DDC25E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92EE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94E5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Е67-8-1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FA4E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СМЕНА СВЕТИЛЬНИКОВ: С ЛАМПАМИ НАКАЛИВАНИЯ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5A2A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CD0F9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0,23</w:t>
            </w:r>
          </w:p>
        </w:tc>
      </w:tr>
      <w:tr w:rsidR="00AF5D53" w:rsidRPr="003B181F" w14:paraId="41BC3A7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6766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9B19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E31E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AB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E63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9ECB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20,49</w:t>
            </w:r>
          </w:p>
        </w:tc>
      </w:tr>
      <w:tr w:rsidR="00AF5D53" w:rsidRPr="003B181F" w14:paraId="46B7912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FAB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D1DC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B840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3DCC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8890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E35E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0,0069</w:t>
            </w:r>
          </w:p>
        </w:tc>
      </w:tr>
      <w:tr w:rsidR="00AF5D53" w:rsidRPr="003B181F" w14:paraId="45C7FD3E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846A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B6B6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30F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4D4B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2426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A714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232A2E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B0E9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A786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9522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129B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AF87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185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0,0069</w:t>
            </w:r>
          </w:p>
        </w:tc>
      </w:tr>
      <w:tr w:rsidR="00AF5D53" w:rsidRPr="003B181F" w14:paraId="1D45196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EF6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F1AF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9DDC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D0A2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B809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0F57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61B774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BD84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542E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B45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СВЕТИЛЬНИК LЕD РАNЕL РL-SР12030-40W 6000К 220-240VАС РRIМЕ (WIТН СLIРS)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A381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66C9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103C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</w:t>
            </w:r>
          </w:p>
        </w:tc>
      </w:tr>
      <w:tr w:rsidR="00AF5D53" w:rsidRPr="003B181F" w14:paraId="5A8229E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B0A2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03DB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Е67-9-1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CC2B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СМЕНА: ВЫКЛЮЧАТЕЛЕЙ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BE8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ED7DE9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0,02</w:t>
            </w:r>
          </w:p>
        </w:tc>
      </w:tr>
      <w:tr w:rsidR="00AF5D53" w:rsidRPr="003B181F" w14:paraId="4515C14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D885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1EC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F32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66C8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F0B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B5CD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0,482</w:t>
            </w:r>
          </w:p>
        </w:tc>
      </w:tr>
      <w:tr w:rsidR="00AF5D53" w:rsidRPr="003B181F" w14:paraId="799D7220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5AA5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3F59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1679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0CFF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3AE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9BFB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3F12ED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025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9936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7F95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ВЫКЛЮЧАТЕЛИ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601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FB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7D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</w:t>
            </w:r>
          </w:p>
        </w:tc>
      </w:tr>
      <w:tr w:rsidR="00AF5D53" w:rsidRPr="003B181F" w14:paraId="74168BE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FA37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FA5A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Е67-9-2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3278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СМЕНА: РОЗЕТОК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0256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88E06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0,10</w:t>
            </w:r>
          </w:p>
        </w:tc>
      </w:tr>
      <w:tr w:rsidR="00AF5D53" w:rsidRPr="003B181F" w14:paraId="7E93051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737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30.1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36B0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DAF2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458A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B07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39A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2,41</w:t>
            </w:r>
          </w:p>
        </w:tc>
      </w:tr>
      <w:tr w:rsidR="00AF5D53" w:rsidRPr="003B181F" w14:paraId="6AFAEBEE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8098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2010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DDE2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66F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FC8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3DAB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8C5624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A0BE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30.2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CCA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1EDF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ШТЕПСЕЛЬНЫЕ РОЗЕТКИ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20BE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25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B4DD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</w:t>
            </w:r>
          </w:p>
        </w:tc>
      </w:tr>
      <w:tr w:rsidR="00AF5D53" w:rsidRPr="003B181F" w14:paraId="7ED0B6FF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27583AB3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4. КАССА</w:t>
            </w:r>
          </w:p>
        </w:tc>
      </w:tr>
      <w:tr w:rsidR="00AF5D53" w:rsidRPr="003B181F" w14:paraId="45BE133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0949E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64E0B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0E6084" w14:textId="77777777" w:rsidR="00AF5D53" w:rsidRPr="003B181F" w:rsidRDefault="00AF5D53" w:rsidP="0073480E">
            <w:r w:rsidRPr="003B181F">
              <w:t>ДЕМОНТАЖНЫЕ РАБОТЫ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699881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8F8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BB6D752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46D6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511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Е1001-15-2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1306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ДЕМОНТАЖ БАРЬЕРОВ И ПЕРЕГОРОДОК ОБЛИЦОВАННЫЕ ЦЕННЫХ ПОРОД. ПРИМЕНЕН КОЭФФИЦИЕНТ К НОРМАМ ЗАТРАТ ТРУДА - 0,6, К НОРМАМ ЭКСПЛУАТАЦИИ МАШИН - 0,7 И К НОРМАМ РАСХОДА МАТЕРИАЛОВ - 0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B0F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4A792C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0,17</w:t>
            </w:r>
          </w:p>
        </w:tc>
      </w:tr>
      <w:tr w:rsidR="00AF5D53" w:rsidRPr="003B181F" w14:paraId="11A81C0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F6EB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E5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03F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1C8D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1A23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41,76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CD5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7,2</w:t>
            </w:r>
          </w:p>
        </w:tc>
      </w:tr>
      <w:tr w:rsidR="00AF5D53" w:rsidRPr="003B181F" w14:paraId="3605D3D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8686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9F6C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307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590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5E1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D9AB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0,5542</w:t>
            </w:r>
          </w:p>
        </w:tc>
      </w:tr>
      <w:tr w:rsidR="00AF5D53" w:rsidRPr="003B181F" w14:paraId="5126B05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E6F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044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7CA2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C9A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FE2C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48D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DB3DEC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77E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3412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66DB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B364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E423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F44E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0,1678</w:t>
            </w:r>
          </w:p>
        </w:tc>
      </w:tr>
      <w:tr w:rsidR="00AF5D53" w:rsidRPr="003B181F" w14:paraId="706C5B9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AE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4EF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331441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B1AC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РУБАНКИ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FEA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4F1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1F3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0,1678</w:t>
            </w:r>
          </w:p>
        </w:tc>
      </w:tr>
      <w:tr w:rsidR="00AF5D53" w:rsidRPr="003B181F" w14:paraId="14A970D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38B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86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DB6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F1F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7AC9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0C5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0,5542</w:t>
            </w:r>
          </w:p>
        </w:tc>
      </w:tr>
      <w:tr w:rsidR="00AF5D53" w:rsidRPr="003B181F" w14:paraId="4BC0709D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BCEA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322D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Е904-12-1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C9CC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ДЕМОНТАЖ ВИТРАЖЕЙ ОСТЕКЛЕННЫХ. ПРИМЕНЕН КОЭФФИЦИЕНТ К НОРМАМ ЗАТРАТ ТРУДА - 0,6, К НОРМАМ ЭКСПЛУАТАЦИИ МАШИН - 0,7 И К НОРМАМ РАСХОДА МАТЕРИАЛОВ - 0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98C7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BDDC7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0,24</w:t>
            </w:r>
          </w:p>
        </w:tc>
      </w:tr>
      <w:tr w:rsidR="00AF5D53" w:rsidRPr="003B181F" w14:paraId="47A3F2E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D22A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32.1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746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C34D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3D0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57C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522,6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1D92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127,51</w:t>
            </w:r>
          </w:p>
        </w:tc>
      </w:tr>
      <w:tr w:rsidR="00AF5D53" w:rsidRPr="003B181F" w14:paraId="270A719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49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5459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C0DC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91CD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B7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FE61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3,7</w:t>
            </w:r>
          </w:p>
        </w:tc>
      </w:tr>
      <w:tr w:rsidR="00AF5D53" w:rsidRPr="003B181F" w14:paraId="30AE88D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4B66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558C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338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206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BD3E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D1F8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544A64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10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32.3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7876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E2C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283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22AB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E52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3,29</w:t>
            </w:r>
          </w:p>
        </w:tc>
      </w:tr>
      <w:tr w:rsidR="00AF5D53" w:rsidRPr="003B181F" w14:paraId="724902E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BF0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32.4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4D8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BEFC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B72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8E9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2DC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0,0854</w:t>
            </w:r>
          </w:p>
        </w:tc>
      </w:tr>
      <w:tr w:rsidR="00AF5D53" w:rsidRPr="003B181F" w14:paraId="3637398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38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54B5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84A9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2FB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77C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E48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0,4133</w:t>
            </w:r>
          </w:p>
        </w:tc>
      </w:tr>
      <w:tr w:rsidR="00AF5D53" w:rsidRPr="003B181F" w14:paraId="3F3CE03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A67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380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Е55-1-3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4A79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ДЕРЕВЯННЫХ ПЕРЕГОРОДОК ЩИТОВЫХ ИЗ ДСП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DD1B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32A04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0,44</w:t>
            </w:r>
          </w:p>
        </w:tc>
      </w:tr>
      <w:tr w:rsidR="00AF5D53" w:rsidRPr="003B181F" w14:paraId="75140BC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1D4C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C9E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98A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E97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6FC3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660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16,72</w:t>
            </w:r>
          </w:p>
        </w:tc>
      </w:tr>
      <w:tr w:rsidR="00AF5D53" w:rsidRPr="003B181F" w14:paraId="41CE4BF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5B6B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EDB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1DBD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BB2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8E8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0551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0,6556</w:t>
            </w:r>
          </w:p>
        </w:tc>
      </w:tr>
      <w:tr w:rsidR="00AF5D53" w:rsidRPr="003B181F" w14:paraId="4710411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459E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9EEB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7259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8EBA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5B73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A15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24CCCA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9E17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33.3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25B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DB43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795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5AC5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1830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0,6556</w:t>
            </w:r>
          </w:p>
        </w:tc>
      </w:tr>
      <w:tr w:rsidR="00AF5D53" w:rsidRPr="003B181F" w14:paraId="0EB05D1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4217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3F92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9B50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2E1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C83B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70A3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1A05FA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0052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2E38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0ED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8A6C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9F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584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1,58</w:t>
            </w:r>
          </w:p>
        </w:tc>
      </w:tr>
      <w:tr w:rsidR="00AF5D53" w:rsidRPr="003B181F" w14:paraId="7E6C12C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082395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EDDECB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2CED300" w14:textId="77777777" w:rsidR="00AF5D53" w:rsidRPr="003B181F" w:rsidRDefault="00AF5D53" w:rsidP="0073480E">
            <w:r w:rsidRPr="003B181F">
              <w:t>ПОЛЫ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81802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3AF7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DF9B5F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988E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6D91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Е57-2-1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438C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ПОКРЫТИЙ ПОЛОВ: ИЗ ЛИНОЛЕУМА И РЕЛИНА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20A5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32CD4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0,17</w:t>
            </w:r>
          </w:p>
        </w:tc>
      </w:tr>
      <w:tr w:rsidR="00AF5D53" w:rsidRPr="003B181F" w14:paraId="5ABF703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C62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BD48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41DB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519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76ED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206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1,94</w:t>
            </w:r>
          </w:p>
        </w:tc>
      </w:tr>
      <w:tr w:rsidR="00AF5D53" w:rsidRPr="003B181F" w14:paraId="071DE71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051B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C60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973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B32E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BE56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BE64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0,0221</w:t>
            </w:r>
          </w:p>
        </w:tc>
      </w:tr>
      <w:tr w:rsidR="00AF5D53" w:rsidRPr="003B181F" w14:paraId="621C7D3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656A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66E6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722D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F6FE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427A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17FB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F7C6D3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CB7F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A6AC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F2B6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224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8DB6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4D50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0,0221</w:t>
            </w:r>
          </w:p>
        </w:tc>
      </w:tr>
      <w:tr w:rsidR="00AF5D53" w:rsidRPr="003B181F" w14:paraId="49BBCC41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5C4E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715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FA1C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F04F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E939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8DC7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CBB34B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7C5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23A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941F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BE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1488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D54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0,0799</w:t>
            </w:r>
          </w:p>
        </w:tc>
      </w:tr>
      <w:tr w:rsidR="00AF5D53" w:rsidRPr="003B181F" w14:paraId="70B82FB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289E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2387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Е57-2-3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C1DB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ПОКРЫТИЙ ПОЛОВ: ИЗ КЕРАМИЧЕСКИХ ПЛИТОК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DE1E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F16B8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1,77</w:t>
            </w:r>
          </w:p>
        </w:tc>
      </w:tr>
      <w:tr w:rsidR="00AF5D53" w:rsidRPr="003B181F" w14:paraId="58B9167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AF5A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F5C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F58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1C6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5A01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B1BE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123,56</w:t>
            </w:r>
          </w:p>
        </w:tc>
      </w:tr>
      <w:tr w:rsidR="00AF5D53" w:rsidRPr="003B181F" w14:paraId="5863B89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FFF5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8F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9E5F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7AB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E938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5DF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2,55</w:t>
            </w:r>
          </w:p>
        </w:tc>
      </w:tr>
      <w:tr w:rsidR="00AF5D53" w:rsidRPr="003B181F" w14:paraId="1A1F919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D9B7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16AC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9887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1DF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B535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801F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C93D3C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1C85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F94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FF73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BC4C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A0C2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0C43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2,55</w:t>
            </w:r>
          </w:p>
        </w:tc>
      </w:tr>
      <w:tr w:rsidR="00AF5D53" w:rsidRPr="003B181F" w14:paraId="7A116B5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982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90F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3A1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E3C3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96A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8062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424165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10D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35.4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D453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A48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59C7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F8D3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A567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9,2</w:t>
            </w:r>
          </w:p>
        </w:tc>
      </w:tr>
      <w:tr w:rsidR="00AF5D53" w:rsidRPr="003B181F" w14:paraId="02028C9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A75F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E3C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Е57-2-4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D8CA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ПОКРЫТИЙ ПОЛОВ: ЦЕМЕНТНЫХ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AA4B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0DB5C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1,77</w:t>
            </w:r>
          </w:p>
        </w:tc>
      </w:tr>
      <w:tr w:rsidR="00AF5D53" w:rsidRPr="003B181F" w14:paraId="388DC4B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7A6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FAC4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0149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238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AB6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CFD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196,65</w:t>
            </w:r>
          </w:p>
        </w:tc>
      </w:tr>
      <w:tr w:rsidR="00AF5D53" w:rsidRPr="003B181F" w14:paraId="3C34354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CD1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B987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CE0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5A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1C8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12B3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37,14</w:t>
            </w:r>
          </w:p>
        </w:tc>
      </w:tr>
      <w:tr w:rsidR="00AF5D53" w:rsidRPr="003B181F" w14:paraId="39F530D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D8DA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593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AB3F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25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3977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78779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AC8F234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F29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D8BB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57F5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КОМПРЕССОРЫ ПЕРЕДВИЖНЫЕ С ДВИГАТЕЛЕМ ВНУТРЕННЕГО СГОРАНИЯ ДАВЛЕНИЕМ ДО 686 КПА (7 АТМ.) 2,2 М3/МИН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2E55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48E4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F2B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33,95</w:t>
            </w:r>
          </w:p>
        </w:tc>
      </w:tr>
      <w:tr w:rsidR="00AF5D53" w:rsidRPr="003B181F" w14:paraId="28244CA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096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11FE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1851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МОЛОТКИ ОТБОЙНЫЕ ПНЕВМАТИЧЕСКИЕ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52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F3FA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8DFF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67,91</w:t>
            </w:r>
          </w:p>
        </w:tc>
      </w:tr>
      <w:tr w:rsidR="00AF5D53" w:rsidRPr="003B181F" w14:paraId="54AAAB1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D20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E255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B3E3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DB1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F2AE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C57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3,18</w:t>
            </w:r>
          </w:p>
        </w:tc>
      </w:tr>
      <w:tr w:rsidR="00AF5D53" w:rsidRPr="003B181F" w14:paraId="6F353319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18B9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5B0B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576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7868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08B6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2098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D282FD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62D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A1A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4A8B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8EAD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51D4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1265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11,67</w:t>
            </w:r>
          </w:p>
        </w:tc>
      </w:tr>
      <w:tr w:rsidR="00AF5D53" w:rsidRPr="003B181F" w14:paraId="3AF8712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53D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728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Е1101-002-0 9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C40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ПОДСТИЛАЮЩИХ СЛОЕВ БЕТОННЫХ ТОЛЩ. 27СМ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29E6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М3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C3CF6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10,88</w:t>
            </w:r>
          </w:p>
        </w:tc>
      </w:tr>
      <w:tr w:rsidR="00AF5D53" w:rsidRPr="003B181F" w14:paraId="2C9AC43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A54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9E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DAE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3CBF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4C7F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B3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19,57</w:t>
            </w:r>
          </w:p>
        </w:tc>
      </w:tr>
      <w:tr w:rsidR="00AF5D53" w:rsidRPr="003B181F" w14:paraId="3A91AB6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5BFD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DFA8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730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8BE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644D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A1A3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9E2079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9694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9BB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ED2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ВИБРАТОРЫ ПОВЕРХНОСТНЫЕ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243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88DF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E43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5,22</w:t>
            </w:r>
          </w:p>
        </w:tc>
      </w:tr>
      <w:tr w:rsidR="00AF5D53" w:rsidRPr="003B181F" w14:paraId="13F5EE1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18F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343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21E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710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074B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290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05CF81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C4A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27E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F574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БЕТОН ТЯЖЕЛЫЙ КЛАССА В7,5 /М-100/ ФРАКЦИИ 5-20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F7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43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4DC1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11,09</w:t>
            </w:r>
          </w:p>
        </w:tc>
      </w:tr>
      <w:tr w:rsidR="00AF5D53" w:rsidRPr="003B181F" w14:paraId="29A91F9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63CA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0E81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5BBD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4D5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006B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D70B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3,81</w:t>
            </w:r>
          </w:p>
        </w:tc>
      </w:tr>
      <w:tr w:rsidR="00AF5D53" w:rsidRPr="003B181F" w14:paraId="2D66C29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D2C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02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B361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МАСТИКА БИТУМНО-ЛАТЕКСНАЯ КРОВЕЛЬНАЯ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6461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C2D0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7B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0,0218</w:t>
            </w:r>
          </w:p>
        </w:tc>
      </w:tr>
      <w:tr w:rsidR="00AF5D53" w:rsidRPr="003B181F" w14:paraId="38185A1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4154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18A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B051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ПИЛОМАТЕРИАЛЫ ХВОЙНЫХ ПОРОД. ДОСКИ НЕОБРЕЗНЫЕ ДЛИНОЙ 2-3,75 М, ВСЕ ШИРИНЫ, ТОЛЩИНОЙ 32-40 ММ IV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5B4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B30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B24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0,0109</w:t>
            </w:r>
          </w:p>
        </w:tc>
      </w:tr>
      <w:tr w:rsidR="00AF5D53" w:rsidRPr="003B181F" w14:paraId="0EFC5EA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F29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B09E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Е1101-11-1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EF1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СТЯЖЕК ЦЕМЕНТНЫХ ТОЛЩИНОЙ 20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B32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CB8D6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1,77</w:t>
            </w:r>
          </w:p>
        </w:tc>
      </w:tr>
      <w:tr w:rsidR="00AF5D53" w:rsidRPr="003B181F" w14:paraId="62478E9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88D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912A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C869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3AF5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957D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39,51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BD3C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69,87</w:t>
            </w:r>
          </w:p>
        </w:tc>
      </w:tr>
      <w:tr w:rsidR="00AF5D53" w:rsidRPr="003B181F" w14:paraId="362B62A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644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F5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5A79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EA5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2FA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491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2,25</w:t>
            </w:r>
          </w:p>
        </w:tc>
      </w:tr>
      <w:tr w:rsidR="00AF5D53" w:rsidRPr="003B181F" w14:paraId="3949BE09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3BAE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6899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0C8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219A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766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D6F7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30C90C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C33A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5E24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6DDD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ВИБРАТОРЫ ПОВЕРХНОСТНЫЕ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5A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C8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9,07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C4FC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16,04</w:t>
            </w:r>
          </w:p>
        </w:tc>
      </w:tr>
      <w:tr w:rsidR="00AF5D53" w:rsidRPr="003B181F" w14:paraId="155AD36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11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31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D8D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C16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FFAE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89C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2,25</w:t>
            </w:r>
          </w:p>
        </w:tc>
      </w:tr>
      <w:tr w:rsidR="00AF5D53" w:rsidRPr="003B181F" w14:paraId="0521DDA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BD85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6C8C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2932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5075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7F80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6FA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AAAFCA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0A8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F1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CC4D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86CE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E36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18E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6,19</w:t>
            </w:r>
          </w:p>
        </w:tc>
      </w:tr>
      <w:tr w:rsidR="00AF5D53" w:rsidRPr="003B181F" w14:paraId="1F96202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B8F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72C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D102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РАСТВОРЫ ГОТОВЫЕ КЛАДОЧНЫЕ ТЯЖЕЛЫЕ ЦЕМЕНТНЫЕ М-150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2784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CF4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6B90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3,61</w:t>
            </w:r>
          </w:p>
        </w:tc>
      </w:tr>
      <w:tr w:rsidR="00AF5D53" w:rsidRPr="003B181F" w14:paraId="5BA34E32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8E3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BDA5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Е1101-11-2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3962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СТЯЖЕК ЦЕМЕНТНЫХ НА КАЖДЫЕ 5 ММ ИЗМЕНЕНИЯ ТОЛЩИНЫ СТЯЖКИ ДОБАВЛЯТЬ К НОРМЕ 11-01-011-01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3C3C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73BC93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1,77</w:t>
            </w:r>
          </w:p>
        </w:tc>
      </w:tr>
      <w:tr w:rsidR="00AF5D53" w:rsidRPr="003B181F" w14:paraId="78907CF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BC0B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CDB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9515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1BC4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216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1E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0,8842</w:t>
            </w:r>
          </w:p>
        </w:tc>
      </w:tr>
      <w:tr w:rsidR="00AF5D53" w:rsidRPr="003B181F" w14:paraId="508B122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A1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574A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951C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25B9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F86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FC3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0,3714</w:t>
            </w:r>
          </w:p>
        </w:tc>
      </w:tr>
      <w:tr w:rsidR="00AF5D53" w:rsidRPr="003B181F" w14:paraId="50AE38F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45E1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ACF8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58B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C9AE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F5B8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E1B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614661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C55D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06DBF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1AD6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ВИБРАТОРЫ ПОВЕРХНОСТНЫЕ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55ED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460E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769D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4,1</w:t>
            </w:r>
          </w:p>
        </w:tc>
      </w:tr>
      <w:tr w:rsidR="00AF5D53" w:rsidRPr="003B181F" w14:paraId="1F113DE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C2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488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66DD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1B35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EF3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7270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0,3714</w:t>
            </w:r>
          </w:p>
        </w:tc>
      </w:tr>
      <w:tr w:rsidR="00AF5D53" w:rsidRPr="003B181F" w14:paraId="3EB3EC2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2173" w14:textId="77777777" w:rsidR="00AF5D53" w:rsidRPr="003B181F" w:rsidRDefault="00AF5D53" w:rsidP="0073480E">
            <w:r w:rsidRPr="003B181F"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03FE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3B0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86C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6AD0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986C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9EEDEF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6D9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134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7A49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РАСТВОРЫ ГОТОВЫЕ КЛАДОЧНЫЕ ТЯЖЕЛЫЕ ЦЕМЕНТНЫЕ М-150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290C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B3E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A72B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0,9019</w:t>
            </w:r>
          </w:p>
        </w:tc>
      </w:tr>
      <w:tr w:rsidR="00AF5D53" w:rsidRPr="003B181F" w14:paraId="6E04F39B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CB4D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3B49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Е1101-054-0 1 ДОП.9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4D09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ПОКРЫТИЙ НАЛИВНЫХ СОСТАВОМ НА ЭПОКСИДНОЙ СМОЛЕ ТОЛЩИНОЙ 3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202D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 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A0507B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1,21</w:t>
            </w:r>
          </w:p>
        </w:tc>
      </w:tr>
      <w:tr w:rsidR="00AF5D53" w:rsidRPr="003B181F" w14:paraId="25392A9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2672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40.1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B7D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3A1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93D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EDF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8E7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100,18</w:t>
            </w:r>
          </w:p>
        </w:tc>
      </w:tr>
      <w:tr w:rsidR="00AF5D53" w:rsidRPr="003B181F" w14:paraId="21BA5E8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335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40.2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73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2181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2CE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D9D9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45CD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0,1929</w:t>
            </w:r>
          </w:p>
        </w:tc>
      </w:tr>
      <w:tr w:rsidR="00AF5D53" w:rsidRPr="003B181F" w14:paraId="0B72297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A14C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C9B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57C5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FFA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C43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17429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720764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E0C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40.3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BD8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2FB8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8058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9726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58E4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0,1929</w:t>
            </w:r>
          </w:p>
        </w:tc>
      </w:tr>
      <w:tr w:rsidR="00AF5D53" w:rsidRPr="003B181F" w14:paraId="2045636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7B5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40.4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F53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2C8C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ПЫЛЕСОСЫ ПРОМЫШЛЕННЫЕ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E7CE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4D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1E7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3,69</w:t>
            </w:r>
          </w:p>
        </w:tc>
      </w:tr>
      <w:tr w:rsidR="00AF5D53" w:rsidRPr="003B181F" w14:paraId="13333C1D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4010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08E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035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269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AF30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606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E4F888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5D41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40.5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43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DBE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ГРУНТОВКА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581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71EF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8CA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0,0723</w:t>
            </w:r>
          </w:p>
        </w:tc>
      </w:tr>
      <w:tr w:rsidR="00AF5D53" w:rsidRPr="003B181F" w14:paraId="5827F96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B2A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678D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0D6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ЛАХТА НАЛИВНОЙ ПОЛ ИЗНОСОСТОЙКИЙ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DA8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904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F25B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0,3616</w:t>
            </w:r>
          </w:p>
        </w:tc>
      </w:tr>
      <w:tr w:rsidR="00AF5D53" w:rsidRPr="003B181F" w14:paraId="379E6744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90A7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3E3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Е1101-034-0 7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3B7E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УКЛАДКА ЛАМИНИРОВАННОГО НАПОЛЬНОГО ПОКРЫТИЯ, "ПЛАВАЮЩИМ" СПОСОБОМ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2A5F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D572B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1,21</w:t>
            </w:r>
          </w:p>
        </w:tc>
      </w:tr>
      <w:tr w:rsidR="00AF5D53" w:rsidRPr="003B181F" w14:paraId="501C766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C69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A3B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7478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EFE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4972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37,29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720A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44,95</w:t>
            </w:r>
          </w:p>
        </w:tc>
      </w:tr>
      <w:tr w:rsidR="00AF5D53" w:rsidRPr="003B181F" w14:paraId="1F793F0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6BE5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195B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902E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1B3C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F0E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403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0,5907</w:t>
            </w:r>
          </w:p>
        </w:tc>
      </w:tr>
      <w:tr w:rsidR="00AF5D53" w:rsidRPr="003B181F" w14:paraId="6226223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495D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055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D47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B3D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A03C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784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3A7444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BA3C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7A0B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CD9E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05BD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F462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32F3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0,2652</w:t>
            </w:r>
          </w:p>
        </w:tc>
      </w:tr>
      <w:tr w:rsidR="00AF5D53" w:rsidRPr="003B181F" w14:paraId="56F5926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3DFF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4D89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5A6A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6CB9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DADB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CEB2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0,3255</w:t>
            </w:r>
          </w:p>
        </w:tc>
      </w:tr>
      <w:tr w:rsidR="00AF5D53" w:rsidRPr="003B181F" w14:paraId="38E3A08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65F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D563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A9F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39B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7BF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CC6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ABBF88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2208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5B6F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86A0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99C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674B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835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0,6028</w:t>
            </w:r>
          </w:p>
        </w:tc>
      </w:tr>
      <w:tr w:rsidR="00AF5D53" w:rsidRPr="003B181F" w14:paraId="3BFE60A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95E6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6903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6A9A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КЛИНЬЯ ДЕРЕВЯННЫЕ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3D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34C4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301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7,23</w:t>
            </w:r>
          </w:p>
        </w:tc>
      </w:tr>
      <w:tr w:rsidR="00AF5D53" w:rsidRPr="003B181F" w14:paraId="182AE4C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DF9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C3B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D20C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ЗВУКОИЗОЛЯЦИОННАЯ ПОДЛОЖКА ПОД ПАРКЕТ 3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0049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931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989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122,96</w:t>
            </w:r>
          </w:p>
        </w:tc>
      </w:tr>
      <w:tr w:rsidR="00AF5D53" w:rsidRPr="003B181F" w14:paraId="3A7CFCA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651F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293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5108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ДЛЯ ПАРКЕТНЫХ ШВОВ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7CA8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B1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82C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4,01</w:t>
            </w:r>
          </w:p>
        </w:tc>
      </w:tr>
      <w:tr w:rsidR="00AF5D53" w:rsidRPr="003B181F" w14:paraId="3FBB2F3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4F75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0D32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1CBF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ЛАМИНИРОВАННЫЕ ПОЛЫ ТОЛЩИНОЙ 8-12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ED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66DB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C1FC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125,37</w:t>
            </w:r>
          </w:p>
        </w:tc>
      </w:tr>
      <w:tr w:rsidR="00AF5D53" w:rsidRPr="003B181F" w14:paraId="218CB70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0283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4169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Е1101-40-2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31FF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ПЛИНТУСОВ ПЛАСТИКОВЫХ НА ВИНТАХ САМОНАРЕЗАЮЩИХ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EAF7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60DFC1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0,63</w:t>
            </w:r>
          </w:p>
        </w:tc>
      </w:tr>
      <w:tr w:rsidR="00AF5D53" w:rsidRPr="003B181F" w14:paraId="48151A9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612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F8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BBAC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83D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B0BB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E40B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4,17</w:t>
            </w:r>
          </w:p>
        </w:tc>
      </w:tr>
      <w:tr w:rsidR="00AF5D53" w:rsidRPr="003B181F" w14:paraId="17BB001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943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CBE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67B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10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1D5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B85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0,0188</w:t>
            </w:r>
          </w:p>
        </w:tc>
      </w:tr>
      <w:tr w:rsidR="00AF5D53" w:rsidRPr="003B181F" w14:paraId="06D3386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EDFB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A71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589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6E2C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726D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AD11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C691BC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8200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1D7D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1C2D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C8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CCBB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F8D3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0,8326</w:t>
            </w:r>
          </w:p>
        </w:tc>
      </w:tr>
      <w:tr w:rsidR="00AF5D53" w:rsidRPr="003B181F" w14:paraId="422A5F1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B358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1312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102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26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0F5A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1F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1,26</w:t>
            </w:r>
          </w:p>
        </w:tc>
      </w:tr>
      <w:tr w:rsidR="00AF5D53" w:rsidRPr="003B181F" w14:paraId="5B0E4AC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E3FA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BFA9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A9EC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9D2D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814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5E0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0,0188</w:t>
            </w:r>
          </w:p>
        </w:tc>
      </w:tr>
      <w:tr w:rsidR="00AF5D53" w:rsidRPr="003B181F" w14:paraId="48EB1C6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8518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2EB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7026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4A31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118C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11E7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46674F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CFBB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C86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6D0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УГОЛОК НАРУЖНЫЙ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DED0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A073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3D09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31,3</w:t>
            </w:r>
          </w:p>
        </w:tc>
      </w:tr>
      <w:tr w:rsidR="00AF5D53" w:rsidRPr="003B181F" w14:paraId="536FD0F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128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E5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0C09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УГОЛОК ВНУТРЕННИЙ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999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2D2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50EA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31,3</w:t>
            </w:r>
          </w:p>
        </w:tc>
      </w:tr>
      <w:tr w:rsidR="00AF5D53" w:rsidRPr="003B181F" w14:paraId="6C84199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08BB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BD7B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FA68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60F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B33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AD9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31,3</w:t>
            </w:r>
          </w:p>
        </w:tc>
      </w:tr>
      <w:tr w:rsidR="00AF5D53" w:rsidRPr="003B181F" w14:paraId="1F174B1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C37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5B82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55BD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ЗАГЛУШКА ТОРЦЕВАЯ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069F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E317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DBC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10,02</w:t>
            </w:r>
          </w:p>
        </w:tc>
      </w:tr>
      <w:tr w:rsidR="00AF5D53" w:rsidRPr="003B181F" w14:paraId="6245915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7776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BCAE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3299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РАСПОРНЫЕ ПОЛИЭТИЛЕНОВЫЕ 6Х30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C9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4B5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5FA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16,46</w:t>
            </w:r>
          </w:p>
        </w:tc>
      </w:tr>
      <w:tr w:rsidR="00AF5D53" w:rsidRPr="003B181F" w14:paraId="45FBCBB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54EA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768A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5F46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ВИНТЫ САМОНАРЕЗАЮЩИЕ С ОСТРЫМ КОНЦОМ ДЛИНОЙ 35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D0B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D53A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58B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164,64</w:t>
            </w:r>
          </w:p>
        </w:tc>
      </w:tr>
      <w:tr w:rsidR="00AF5D53" w:rsidRPr="003B181F" w14:paraId="36C5B254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2CD6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F8C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EB1D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ПЛИНТУСЫ ДЛЯ ПОЛОВ ИЗ ПЛАСТИКАТА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8AE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C0B6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D38B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63,23</w:t>
            </w:r>
          </w:p>
        </w:tc>
      </w:tr>
      <w:tr w:rsidR="00AF5D53" w:rsidRPr="003B181F" w14:paraId="49415AA5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70D4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6054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Е1501-027-0 1 ДОП.6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591D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ОБЛИЦОВКА ПОЛОВ КЕРАМОГРАНИТНЫМИ ПЛИТКАМИ ТОЛЩИНОЙ ДО 15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DA8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C3EBF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0,73</w:t>
            </w:r>
          </w:p>
        </w:tc>
      </w:tr>
      <w:tr w:rsidR="00AF5D53" w:rsidRPr="003B181F" w14:paraId="5010402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F510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407E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10A8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D6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D03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385,5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00D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282,53</w:t>
            </w:r>
          </w:p>
        </w:tc>
      </w:tr>
      <w:tr w:rsidR="00AF5D53" w:rsidRPr="003B181F" w14:paraId="44A8F55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9C8A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34F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8B6C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995B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14CA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36,92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348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27,06</w:t>
            </w:r>
          </w:p>
        </w:tc>
      </w:tr>
      <w:tr w:rsidR="00AF5D53" w:rsidRPr="003B181F" w14:paraId="66937850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887C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CFB1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869A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37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025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5DF46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FF29E1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B86E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23C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C884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АВТОПОГРУЗЧИКИ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41E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6005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E70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0,2858</w:t>
            </w:r>
          </w:p>
        </w:tc>
      </w:tr>
      <w:tr w:rsidR="00AF5D53" w:rsidRPr="003B181F" w14:paraId="4FDC757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820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8FB4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CF2D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FB5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459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2,17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B8E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1,59</w:t>
            </w:r>
          </w:p>
        </w:tc>
      </w:tr>
      <w:tr w:rsidR="00AF5D53" w:rsidRPr="003B181F" w14:paraId="4895DAF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2763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F34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110601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EC42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РАСТВОРОМЕШАЛКИ ДЛЯ ПРИГОТОВЛЕНИЯ ВОДОЦЕМЕНТНЫХ И ДРУГИХ РАСТВОРОВ 350 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451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F684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85B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0,5277</w:t>
            </w:r>
          </w:p>
        </w:tc>
      </w:tr>
      <w:tr w:rsidR="00AF5D53" w:rsidRPr="003B181F" w14:paraId="720CBC7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D7B9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B052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331400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0A27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СТАНКИ КАМНЕРЕЗНЫЕ УНИВЕРСАЛЬНЫЕ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4D8F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392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D6AF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25,14</w:t>
            </w:r>
          </w:p>
        </w:tc>
      </w:tr>
      <w:tr w:rsidR="00AF5D53" w:rsidRPr="003B181F" w14:paraId="7F40A70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66F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6E49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CFFF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4E25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69F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14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0,044</w:t>
            </w:r>
          </w:p>
        </w:tc>
      </w:tr>
      <w:tr w:rsidR="00AF5D53" w:rsidRPr="003B181F" w14:paraId="4E1AE73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5E46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451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C02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727F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883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8BE56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9A67C6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500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F78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DEA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D5E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D73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B6EC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0,3665</w:t>
            </w:r>
          </w:p>
        </w:tc>
      </w:tr>
      <w:tr w:rsidR="00AF5D53" w:rsidRPr="003B181F" w14:paraId="356A416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09B3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13F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B4D1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ПЛИТКИ ОБЛИЦОВОЧНЫЕ "ИТАЛОГРАНИТ"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93B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C524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024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73,29</w:t>
            </w:r>
          </w:p>
        </w:tc>
      </w:tr>
      <w:tr w:rsidR="00AF5D53" w:rsidRPr="003B181F" w14:paraId="520DF59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AC2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43.10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C9A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D9C1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ГРУНТОВКА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B45E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67E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C8B0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0,011</w:t>
            </w:r>
          </w:p>
        </w:tc>
      </w:tr>
      <w:tr w:rsidR="00AF5D53" w:rsidRPr="003B181F" w14:paraId="78ACC28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3733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85B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C581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ДЛЯ ОБЛИЦОВОЧНЫХ РАБОТ (СУХАЯ СМЕСЬ)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B2F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8423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0F8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0,4251</w:t>
            </w:r>
          </w:p>
        </w:tc>
      </w:tr>
      <w:tr w:rsidR="00AF5D53" w:rsidRPr="003B181F" w14:paraId="582712A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02F9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F10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D5C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98F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1801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B5B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0,3665</w:t>
            </w:r>
          </w:p>
        </w:tc>
      </w:tr>
      <w:tr w:rsidR="00AF5D53" w:rsidRPr="003B181F" w14:paraId="3862538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2B31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D0B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92C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СМЕСЬ РАСТВОРНАЯ СУХАЯ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0AF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CCD2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46D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0,2345</w:t>
            </w:r>
          </w:p>
        </w:tc>
      </w:tr>
      <w:tr w:rsidR="00AF5D53" w:rsidRPr="003B181F" w14:paraId="3B30CAD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AA5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362B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031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СМЕСЬ СУХАЯ ДЛЯ ЗАДЕЛКИ ШВОВ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63F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248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0B4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0,0147</w:t>
            </w:r>
          </w:p>
        </w:tc>
      </w:tr>
      <w:tr w:rsidR="00AF5D53" w:rsidRPr="003B181F" w14:paraId="5849221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9E31D9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8F2B7C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81B859" w14:textId="77777777" w:rsidR="00AF5D53" w:rsidRPr="003B181F" w:rsidRDefault="00AF5D53" w:rsidP="0073480E">
            <w:r w:rsidRPr="003B181F">
              <w:t>СТЕНЫ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89DA7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EE08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EAF7793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A8C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7F8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Е1507-017-0 3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268C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ДЕМОНТАЖ СТЕН ДЕКОРАТИВНЫМИ ПЛАСТИКОВЫМИ ПАНЕЛЯМИ. ПРИМЕНЕН КОЭФФИЦИЕНТ К НОРМАМ ЗАТРАТ ТРУДА - 0,6, К НОРМАМ ЭКСПЛУАТАЦИИ МАШИН - 0,7 И К НОРМАМ РАСХОДА МАТЕРИАЛОВ - 0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B65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D6E61E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0,90</w:t>
            </w:r>
          </w:p>
        </w:tc>
      </w:tr>
      <w:tr w:rsidR="00AF5D53" w:rsidRPr="003B181F" w14:paraId="4DE3DE7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F7F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806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4CA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D56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BD46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80,64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F2DF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72,37</w:t>
            </w:r>
          </w:p>
        </w:tc>
      </w:tr>
      <w:tr w:rsidR="00AF5D53" w:rsidRPr="003B181F" w14:paraId="1AA655E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B0EE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724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72D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5EBC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4638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A16B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0,4523</w:t>
            </w:r>
          </w:p>
        </w:tc>
      </w:tr>
      <w:tr w:rsidR="00AF5D53" w:rsidRPr="003B181F" w14:paraId="6799A6D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511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EF9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40D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C75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0D81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784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6D706A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7E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44.3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AC32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E60B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18F1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74A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70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1,99</w:t>
            </w:r>
          </w:p>
        </w:tc>
      </w:tr>
      <w:tr w:rsidR="00AF5D53" w:rsidRPr="003B181F" w14:paraId="3F73E70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7B38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44.4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E06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BE3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5F2A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9F75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35B5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0,49</w:t>
            </w:r>
          </w:p>
        </w:tc>
      </w:tr>
      <w:tr w:rsidR="00AF5D53" w:rsidRPr="003B181F" w14:paraId="3FF5927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3E4B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44.5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B330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0690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93B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366C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3DE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0,4523</w:t>
            </w:r>
          </w:p>
        </w:tc>
      </w:tr>
      <w:tr w:rsidR="00AF5D53" w:rsidRPr="003B181F" w14:paraId="0AD9FA6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0085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BCA4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Е53-1-4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C61F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КАРКАСА: ИЗ БРУСЬЕВ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DAA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810CE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0,90</w:t>
            </w:r>
          </w:p>
        </w:tc>
      </w:tr>
      <w:tr w:rsidR="00AF5D53" w:rsidRPr="003B181F" w14:paraId="7D37785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70E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C54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5358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7D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5D2F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B625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45,95</w:t>
            </w:r>
          </w:p>
        </w:tc>
      </w:tr>
      <w:tr w:rsidR="00AF5D53" w:rsidRPr="003B181F" w14:paraId="7D49DBA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B2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AB0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1CC0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E1FB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34EC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2E57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2,58</w:t>
            </w:r>
          </w:p>
        </w:tc>
      </w:tr>
      <w:tr w:rsidR="00AF5D53" w:rsidRPr="003B181F" w14:paraId="53EE855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C4BD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65D8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F0FD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0428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4826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184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53CB90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DA9D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8FA5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8AAA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7C65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0291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4D6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2,46</w:t>
            </w:r>
          </w:p>
        </w:tc>
      </w:tr>
      <w:tr w:rsidR="00AF5D53" w:rsidRPr="003B181F" w14:paraId="7BA3A965" w14:textId="77777777" w:rsidTr="0073480E">
        <w:trPr>
          <w:trHeight w:val="10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46B3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1CCA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Е1507-1-2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50C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ПЕРЕГОРОДОК С ОДИНАРНЫМ МЕТАЛЛИЧЕСКИМ КАРКАСОМ И ОДНОСЛОЙНОЙ ОБШИВКОЙ ГИПСОКАРТОННЫМИ ПЛИТАМИ С ОБЕИХ СТОРОН(С-111). ПЕРЕГОРОДКИ С ШАГОМ СТОЕЧНЫХ ПРОФИЛЕЙ 600 ММ, ГЛУХИЕ ВЫСОТОЙ: ДО 3,0 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B815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ACBB8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47,21</w:t>
            </w:r>
          </w:p>
        </w:tc>
      </w:tr>
      <w:tr w:rsidR="00AF5D53" w:rsidRPr="003B181F" w14:paraId="6A2BA2F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891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62B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DCEC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38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029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EF5E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47,21</w:t>
            </w:r>
          </w:p>
        </w:tc>
      </w:tr>
      <w:tr w:rsidR="00AF5D53" w:rsidRPr="003B181F" w14:paraId="3979DDA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88D1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7D2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F54E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8C3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D74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764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1,89</w:t>
            </w:r>
          </w:p>
        </w:tc>
      </w:tr>
      <w:tr w:rsidR="00AF5D53" w:rsidRPr="003B181F" w14:paraId="11D00A6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146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F965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878C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41F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541C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26B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DE944F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36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06C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8B2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8B4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2AF9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5EFB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1,42</w:t>
            </w:r>
          </w:p>
        </w:tc>
      </w:tr>
      <w:tr w:rsidR="00AF5D53" w:rsidRPr="003B181F" w14:paraId="38A07E4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7DF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49A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355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 СТРОИТЕЛЬНО-МОНТАЖНЫЕ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57F0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618A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C11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2,83</w:t>
            </w:r>
          </w:p>
        </w:tc>
      </w:tr>
      <w:tr w:rsidR="00AF5D53" w:rsidRPr="003B181F" w14:paraId="0CDB34E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8DD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B005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D08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E6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7D30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68C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0,9442</w:t>
            </w:r>
          </w:p>
        </w:tc>
      </w:tr>
      <w:tr w:rsidR="00AF5D53" w:rsidRPr="003B181F" w14:paraId="1F35B5B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952D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BE28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993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84E4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F293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E259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61889C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880A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D2ED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B88B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973D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D7C8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4D0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70,81</w:t>
            </w:r>
          </w:p>
        </w:tc>
      </w:tr>
      <w:tr w:rsidR="00AF5D53" w:rsidRPr="003B181F" w14:paraId="20F4B3C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A1E3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4E6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F959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ШПАКЛЕВКА "ФУГЕНФЮЛЛЕР"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B30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1CBC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0BC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33,05</w:t>
            </w:r>
          </w:p>
        </w:tc>
      </w:tr>
      <w:tr w:rsidR="00AF5D53" w:rsidRPr="003B181F" w14:paraId="49DC635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09A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695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2A9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АРМИРУЮЩАЯ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F72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69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B05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70,81</w:t>
            </w:r>
          </w:p>
        </w:tc>
      </w:tr>
      <w:tr w:rsidR="00AF5D53" w:rsidRPr="003B181F" w14:paraId="64143F2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C4FA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7CED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276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РАЗДЕЛИТЕЛЬНАЯ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18D0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28C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4141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78,84</w:t>
            </w:r>
          </w:p>
        </w:tc>
      </w:tr>
      <w:tr w:rsidR="00AF5D53" w:rsidRPr="003B181F" w14:paraId="5B72BDDF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92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944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79F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УПЛОТНИТЕЛЬНАЯ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BEC4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F05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88C1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48,63</w:t>
            </w:r>
          </w:p>
        </w:tc>
      </w:tr>
      <w:tr w:rsidR="00AF5D53" w:rsidRPr="003B181F" w14:paraId="6EE6659F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AEF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D13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984D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 ТN25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A74E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4070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79F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1605,14</w:t>
            </w:r>
          </w:p>
        </w:tc>
      </w:tr>
      <w:tr w:rsidR="00AF5D53" w:rsidRPr="003B181F" w14:paraId="0E762410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578C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3E7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E1A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МАТЕРИАЛ ЗВУКОИЗОЛИРУЮЩИЙ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7BB8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1DBF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FB95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1,94</w:t>
            </w:r>
          </w:p>
        </w:tc>
      </w:tr>
      <w:tr w:rsidR="00AF5D53" w:rsidRPr="003B181F" w14:paraId="68ABEFB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22B0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A057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F554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ПРОФИЛЬ СТОЕЧНЫЙ ПС50/50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687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AD10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2636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94,42</w:t>
            </w:r>
          </w:p>
        </w:tc>
      </w:tr>
      <w:tr w:rsidR="00AF5D53" w:rsidRPr="003B181F" w14:paraId="1812AC7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7E0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3123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F42E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ПРОФИЛЬ НАПРАВЛЯЮЩИЙ ПН50/40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6F0E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4F5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208A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31,63</w:t>
            </w:r>
          </w:p>
        </w:tc>
      </w:tr>
      <w:tr w:rsidR="00AF5D53" w:rsidRPr="003B181F" w14:paraId="6115B0E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FE55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46.17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21B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F43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ЛИСТЫ ГИПСОКАРТОННЫЕ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7FB0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625D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85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109,06</w:t>
            </w:r>
          </w:p>
        </w:tc>
      </w:tr>
      <w:tr w:rsidR="00AF5D53" w:rsidRPr="003B181F" w14:paraId="3E89F9E4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E2D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C1AA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Е1507-016-0 1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7D88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ОБЛИЦОВКА СТЕН ЛИСТОВЫМИ МАТЕРИАЛАМИ ИЗ ГИПСОКАРТОНА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8F8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 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1E4D5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1,24</w:t>
            </w:r>
          </w:p>
        </w:tc>
      </w:tr>
      <w:tr w:rsidR="00AF5D53" w:rsidRPr="003B181F" w14:paraId="3C56E7B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80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95B6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B98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DC5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978C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128,85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2C1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159,77</w:t>
            </w:r>
          </w:p>
        </w:tc>
      </w:tr>
      <w:tr w:rsidR="00AF5D53" w:rsidRPr="003B181F" w14:paraId="372639C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31E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47.2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262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2F7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AA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4DB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13E7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0,7688</w:t>
            </w:r>
          </w:p>
        </w:tc>
      </w:tr>
      <w:tr w:rsidR="00AF5D53" w:rsidRPr="003B181F" w14:paraId="119B0B3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DD1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911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011B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4E0B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DA5A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88AA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D7169D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B31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D7FC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FB0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6B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481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5E93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7,44</w:t>
            </w:r>
          </w:p>
        </w:tc>
      </w:tr>
      <w:tr w:rsidR="00AF5D53" w:rsidRPr="003B181F" w14:paraId="763D6AF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5CB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ED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D3FC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3E5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6C29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414C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0,2604</w:t>
            </w:r>
          </w:p>
        </w:tc>
      </w:tr>
      <w:tr w:rsidR="00AF5D53" w:rsidRPr="003B181F" w14:paraId="6DB64CB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E1FD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829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DA3D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 СТРОИТЕЛЬНО-МОНТАЖНЫЕ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27B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1FF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C207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7,44</w:t>
            </w:r>
          </w:p>
        </w:tc>
      </w:tr>
      <w:tr w:rsidR="00AF5D53" w:rsidRPr="003B181F" w14:paraId="38CB8A2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B1B3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197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008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76FD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96C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6F3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0,5084</w:t>
            </w:r>
          </w:p>
        </w:tc>
      </w:tr>
      <w:tr w:rsidR="00AF5D53" w:rsidRPr="003B181F" w14:paraId="7A0D76F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09B2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D8AA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CEDD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CAA9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9551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602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642E50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A9D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F9C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5B2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6E1F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6DC6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22C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0,0202</w:t>
            </w:r>
          </w:p>
        </w:tc>
      </w:tr>
      <w:tr w:rsidR="00AF5D53" w:rsidRPr="003B181F" w14:paraId="3F0EB94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82DD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0F6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1F59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КРЕПЕЖНЫЕ ИЗДЕЛИЯ ДЛЯ МОНТАЖА ГИПСОКАРТОНА: ДЮБЕЛИ ПЛАСТМАССОВЫЕ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8B8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8A9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CF3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235,6</w:t>
            </w:r>
          </w:p>
        </w:tc>
      </w:tr>
      <w:tr w:rsidR="00AF5D53" w:rsidRPr="003B181F" w14:paraId="2A74C74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62D5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08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48C9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КРЕПЕЖНЫЕ ИЗДЕЛИЯ ДЛЯ МОНТАЖА ГИПСОКАРТОНА: ШУРУПЫ МЕТАЛЛ-МЕТАЛЛ ОСТРОКОНЕЧНЫЕ 3,5Х9,5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F00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AD8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75A6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0,62</w:t>
            </w:r>
          </w:p>
        </w:tc>
      </w:tr>
      <w:tr w:rsidR="00AF5D53" w:rsidRPr="003B181F" w14:paraId="6B6208A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E24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E1F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BCC0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"ФУГАГИПС" "КНАУФ"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CF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CA5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0329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0,031</w:t>
            </w:r>
          </w:p>
        </w:tc>
      </w:tr>
      <w:tr w:rsidR="00AF5D53" w:rsidRPr="003B181F" w14:paraId="37BB1F5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2A5D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010C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0719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ЛИСТЫ ГИПСОКАРТОННЫЕ СТАНДАРТНЫЕ, КНАУФ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1A84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0CB0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AEB8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130,2</w:t>
            </w:r>
          </w:p>
        </w:tc>
      </w:tr>
      <w:tr w:rsidR="00AF5D53" w:rsidRPr="003B181F" w14:paraId="751DACB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D4EE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C92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CDEF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ДЛЯ ЗАДЕЛКИ ШВОВ ГКЛ, САМОКЛЕЮЩАЯСЯ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1B47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 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52F2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F5AD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0,93</w:t>
            </w:r>
          </w:p>
        </w:tc>
      </w:tr>
      <w:tr w:rsidR="00AF5D53" w:rsidRPr="003B181F" w14:paraId="4E93698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FAE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EF9F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938F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КОМПЛЕКТУЮЩИЕ ДЛЯ МОНТАЖА ГИПСОКАРТОНА: ПРОФИЛЬ НАПРАВЛЯЮЩИЙ 50Х40Х0,55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B8F0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B19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647F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86,8</w:t>
            </w:r>
          </w:p>
        </w:tc>
      </w:tr>
      <w:tr w:rsidR="00AF5D53" w:rsidRPr="003B181F" w14:paraId="7195DAE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5477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3D3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1BE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КОМПЛЕКТУЮЩИЕ ДЛЯ МОНТАЖА ГИПСОКАРТОНА: ПРОФИЛЬ ПОТОЛОЧНЫЙ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26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46FD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3DCA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248</w:t>
            </w:r>
          </w:p>
        </w:tc>
      </w:tr>
      <w:tr w:rsidR="00AF5D53" w:rsidRPr="003B181F" w14:paraId="0FEA8E5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C762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DE86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A55C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КОМПЛЕКТУЮЩИЕ ДЛЯ МОНТАЖА ГИПСОКАРТОНА: ПОДВЕС ПРЯМОЙ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2F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A4A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B45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86,8</w:t>
            </w:r>
          </w:p>
        </w:tc>
      </w:tr>
      <w:tr w:rsidR="00AF5D53" w:rsidRPr="003B181F" w14:paraId="3C9A134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3BE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47.16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F84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820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КРЕПЕЖНЫЕ ИЗДЕЛИЯ ДЛЯ МОНТАЖА ГИПСОКАРТОНА: ШУРУПЫ ГИПСОКАРТОН-МЕТАЛЛ 3,5Х35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C16C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 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331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B61F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1,74</w:t>
            </w:r>
          </w:p>
        </w:tc>
      </w:tr>
      <w:tr w:rsidR="00AF5D53" w:rsidRPr="003B181F" w14:paraId="2561FE01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3684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38C6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Е1504-5-5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E694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ОКРАСКА ПОЛИВИНИЛАЦЕТАТНЫМИ ВОДОЭМУЛЬСИОННЫМИ СОСТАВАМИ УЛУЧШЕННАЯ ПО СБОРНЫМ КОНСТРУКЦИЯМ, ПОДГОТОВЛЕННЫМ ПОД ОКРАСКУ СТЕН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313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2F1C6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2,18</w:t>
            </w:r>
          </w:p>
        </w:tc>
      </w:tr>
      <w:tr w:rsidR="00AF5D53" w:rsidRPr="003B181F" w14:paraId="4BDDEA7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2AA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23A2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DD7E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F00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F35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25,41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4F59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55,5</w:t>
            </w:r>
          </w:p>
        </w:tc>
      </w:tr>
      <w:tr w:rsidR="00AF5D53" w:rsidRPr="003B181F" w14:paraId="54C5EC3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968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9556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DF70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9D01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1877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7543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0,2403</w:t>
            </w:r>
          </w:p>
        </w:tc>
      </w:tr>
      <w:tr w:rsidR="00AF5D53" w:rsidRPr="003B181F" w14:paraId="56DE300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2C82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3EE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8654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35A6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0A91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3B89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C22B6A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58A6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AA58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CC9F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BE83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1CF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806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0,0218</w:t>
            </w:r>
          </w:p>
        </w:tc>
      </w:tr>
      <w:tr w:rsidR="00AF5D53" w:rsidRPr="003B181F" w14:paraId="30ED87E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6545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FBEB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361A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5CC8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381D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94DE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0,2184</w:t>
            </w:r>
          </w:p>
        </w:tc>
      </w:tr>
      <w:tr w:rsidR="00AF5D53" w:rsidRPr="003B181F" w14:paraId="1AFBE651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A61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ABB0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493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5B43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876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CB2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02DBFE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7A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61DD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3195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КРАСКИ ВОДОЭМУЛЬСИОННЫЕ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F275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4480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53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0,1376</w:t>
            </w:r>
          </w:p>
        </w:tc>
      </w:tr>
      <w:tr w:rsidR="00AF5D53" w:rsidRPr="003B181F" w14:paraId="6805078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FA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3EA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DFC4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КЛЕЕВАЯ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78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ADE6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2117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0,0109</w:t>
            </w:r>
          </w:p>
        </w:tc>
      </w:tr>
      <w:tr w:rsidR="00AF5D53" w:rsidRPr="003B181F" w14:paraId="5CC3904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A53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4899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F4D8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F29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47F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87F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1,83</w:t>
            </w:r>
          </w:p>
        </w:tc>
      </w:tr>
      <w:tr w:rsidR="00AF5D53" w:rsidRPr="003B181F" w14:paraId="32B021C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2FE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48.8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BD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4BC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413F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EE28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B2F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0,6771</w:t>
            </w:r>
          </w:p>
        </w:tc>
      </w:tr>
      <w:tr w:rsidR="00AF5D53" w:rsidRPr="003B181F" w14:paraId="78C8A35F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C738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A0B7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Е1503-1-1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7B2C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ПОГОННЫХ ДЕТАЛЕЙ ОРНАМЕНТИРОВАННЫХ, ПЛОСКИХ, ВЫПУКЛЫХ, РЕЛЬЕФНЫХ, ПРОСТОГО ИЛИ СЛОЖНОГО РИСУНКА (ПОРЕЗКИ, ПОЯСА, ФРИЗЫ, КАПЛИ И Т.П.) ВЫСОТОЙ ДО 100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1184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BD8C9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0,70</w:t>
            </w:r>
          </w:p>
        </w:tc>
      </w:tr>
      <w:tr w:rsidR="00AF5D53" w:rsidRPr="003B181F" w14:paraId="3C655DA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07E3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732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B4B1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DBC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37FF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29,38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E7B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20,57</w:t>
            </w:r>
          </w:p>
        </w:tc>
      </w:tr>
      <w:tr w:rsidR="00AF5D53" w:rsidRPr="003B181F" w14:paraId="2F1EFF0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675C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A24B2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356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EF3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3836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3C4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0,077</w:t>
            </w:r>
          </w:p>
        </w:tc>
      </w:tr>
      <w:tr w:rsidR="00AF5D53" w:rsidRPr="003B181F" w14:paraId="2FA0CAF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286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DADA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864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142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4463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6EBC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541D05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69D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64C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280A5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АВТОПОГРУЗЧИКИ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1C4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C4B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B49F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0,014</w:t>
            </w:r>
          </w:p>
        </w:tc>
      </w:tr>
      <w:tr w:rsidR="00AF5D53" w:rsidRPr="003B181F" w14:paraId="70B935E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6F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2B55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3318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F018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B2F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C54A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0,063</w:t>
            </w:r>
          </w:p>
        </w:tc>
      </w:tr>
      <w:tr w:rsidR="00AF5D53" w:rsidRPr="003B181F" w14:paraId="5F9FC52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6D77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38D6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548B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479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450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740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4,2</w:t>
            </w:r>
          </w:p>
        </w:tc>
      </w:tr>
      <w:tr w:rsidR="00AF5D53" w:rsidRPr="003B181F" w14:paraId="6B70CB41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A372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23B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1E45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15C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C392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1F5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2F6C1B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2727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49.6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E81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BA4E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321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C839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1C4C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0,0105</w:t>
            </w:r>
          </w:p>
        </w:tc>
      </w:tr>
      <w:tr w:rsidR="00AF5D53" w:rsidRPr="003B181F" w14:paraId="35AD65E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23E8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49.7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5B1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10F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ПИЛОМАТЕРИАЛЫ ХВОЙНЫХ ПОРОД. ДОСКИ НЕОБРЕЗНЫЕ ДЛИНОЙ 2-3,75 М, ВСЕ ШИРИНЫ, ТОЛЩИНОЙ 32-40 ММ II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BE10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42CC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664F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</w:t>
            </w:r>
          </w:p>
        </w:tc>
      </w:tr>
      <w:tr w:rsidR="00AF5D53" w:rsidRPr="003B181F" w14:paraId="59513B2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B0B8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65E9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100-220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775D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ПОГОННЫЕ ДЕТАЛИ ИЗ ПЕНОПЛАСТА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684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2E892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70,00</w:t>
            </w:r>
          </w:p>
        </w:tc>
      </w:tr>
      <w:tr w:rsidR="00AF5D53" w:rsidRPr="003B181F" w14:paraId="402C2F97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7C6D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5D3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Е1507-017-0 1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517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ОБШИВКА РАДИАТОРОВ ДЕКОРАТИВНЫМИ ПАНЕЛЯМИ С УСТРОЙСТВОМ С КАРКАСА БЕЗ ОТНОСА ОТ СТЕНЫ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1C18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6992A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0,03</w:t>
            </w:r>
          </w:p>
        </w:tc>
      </w:tr>
      <w:tr w:rsidR="00AF5D53" w:rsidRPr="003B181F" w14:paraId="0F72135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A97B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E60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A4F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D0B3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5567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146,42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2E04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3,95</w:t>
            </w:r>
          </w:p>
        </w:tc>
      </w:tr>
      <w:tr w:rsidR="00AF5D53" w:rsidRPr="003B181F" w14:paraId="2A6D8D5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3EB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51.2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E5A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A3C4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7F5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8749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DAC0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0,0194</w:t>
            </w:r>
          </w:p>
        </w:tc>
      </w:tr>
      <w:tr w:rsidR="00AF5D53" w:rsidRPr="003B181F" w14:paraId="7B5B8A61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312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2292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3BB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1D2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FC31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D5C5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4CCDA7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8AE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03AE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1E38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38B6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35C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BA7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0,0853</w:t>
            </w:r>
          </w:p>
        </w:tc>
      </w:tr>
      <w:tr w:rsidR="00AF5D53" w:rsidRPr="003B181F" w14:paraId="18A1F5B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538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4A4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E00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DDFB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CE0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7B9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0,0211</w:t>
            </w:r>
          </w:p>
        </w:tc>
      </w:tr>
      <w:tr w:rsidR="00AF5D53" w:rsidRPr="003B181F" w14:paraId="5DC2DC9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CA3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07E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5343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0C8C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3F10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29F3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0,0194</w:t>
            </w:r>
          </w:p>
        </w:tc>
      </w:tr>
      <w:tr w:rsidR="00AF5D53" w:rsidRPr="003B181F" w14:paraId="7F5C213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678D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532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169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7A30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51E2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82C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E74E81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4B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4F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CB52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СКОБЫ ДЛЯ КРЕПЛЕНИЯ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DCC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BC4C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83A6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33,75</w:t>
            </w:r>
          </w:p>
        </w:tc>
      </w:tr>
      <w:tr w:rsidR="00AF5D53" w:rsidRPr="003B181F" w14:paraId="314C5DA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8AB6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52BD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EEC1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ДЕКОРАТИВНАЯ ОБШИВКА ИЗ МДФ РАДИАТОРОВ И СТЕН, ОБЛИЦОВАННАЯ ШПОНОМ ЦЕННЫХ ПОРОД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4B95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862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69B9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2,83</w:t>
            </w:r>
          </w:p>
        </w:tc>
      </w:tr>
      <w:tr w:rsidR="00AF5D53" w:rsidRPr="003B181F" w14:paraId="2F7E3A7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2A4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D016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CD05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ПОКОВКИ ИЗ КВАДРАТНЫХ ЗАГОТОВОК МАССОЙ 1.8 КГ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C1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41C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7517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</w:tr>
      <w:tr w:rsidR="00AF5D53" w:rsidRPr="003B181F" w14:paraId="69E4B8F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501E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CB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83EE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ГВОЗДИ СТРОИТЕЛЬНЫЕ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2DBB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0E1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0345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</w:tr>
      <w:tr w:rsidR="00AF5D53" w:rsidRPr="003B181F" w14:paraId="7D9BB9C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6B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3A3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8D7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БРУС ДЕРЕВЯННЫЙ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42F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58F5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8CA7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0,0124</w:t>
            </w:r>
          </w:p>
        </w:tc>
      </w:tr>
      <w:tr w:rsidR="00AF5D53" w:rsidRPr="003B181F" w14:paraId="6E12757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2E7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65B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849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БОЛТЫ АНКЕРНЫЕ С ГАЙКАМИ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ECD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AD0D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BB66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4208CC8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8E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FEB6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8B1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ГВОЗДИ ОТДЕЛОЧНЫЕ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D6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75B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06AA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53597B8F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B4FE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5413C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Е61-2-1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7F5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РЕМОНТ ШТУКАТУРКИ ВНУТРЕННИХ СТЕН ПО КАМНЮ ИЗВЕСТКОВЫМ РАСТВОРОМ ПЛОЩАДЬЮ ОТДЕЛЬНЫХ МЕСТ: ДО 1 М2 ТОЛЩИНОЙ СЛОЯ ДО 20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6708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985DF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0,40</w:t>
            </w:r>
          </w:p>
        </w:tc>
      </w:tr>
      <w:tr w:rsidR="00AF5D53" w:rsidRPr="003B181F" w14:paraId="388C2B8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60AF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52.1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B24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9B81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7241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05DD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203,07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E13D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80,8</w:t>
            </w:r>
          </w:p>
        </w:tc>
      </w:tr>
      <w:tr w:rsidR="00AF5D53" w:rsidRPr="003B181F" w14:paraId="54933A5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76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CE11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3A13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BC85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18EE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3A02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0,2666</w:t>
            </w:r>
          </w:p>
        </w:tc>
      </w:tr>
      <w:tr w:rsidR="00AF5D53" w:rsidRPr="003B181F" w14:paraId="46EFD93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26E2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8B7B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CB3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CD7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9DE3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EF1D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E63FBE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CB0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52.3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A6D6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49F6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09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5F0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0F6A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0,2666</w:t>
            </w:r>
          </w:p>
        </w:tc>
      </w:tr>
      <w:tr w:rsidR="00AF5D53" w:rsidRPr="003B181F" w14:paraId="6D8F2FE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8BF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A46B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C47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C3D9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5EF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CBE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F7FC58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342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52.4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1BB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26F7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AC0E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66E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9A2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0,1393</w:t>
            </w:r>
          </w:p>
        </w:tc>
      </w:tr>
      <w:tr w:rsidR="00AF5D53" w:rsidRPr="003B181F" w14:paraId="2C4DBEE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A525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6B7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9D5A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 ТЯЖЕЛЫЙ ИЗВЕСТКОВЫЙ М-100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53B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34DA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621D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0,8754</w:t>
            </w:r>
          </w:p>
        </w:tc>
      </w:tr>
      <w:tr w:rsidR="00AF5D53" w:rsidRPr="003B181F" w14:paraId="72A51CB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07BE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52.6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F2A2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1326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836A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62B5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888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1,34</w:t>
            </w:r>
          </w:p>
        </w:tc>
      </w:tr>
      <w:tr w:rsidR="00AF5D53" w:rsidRPr="003B181F" w14:paraId="074ABB25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B07E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BD2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Е62-16-5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55C6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ОКРАШИВАНИЕ ПОВЕРХНОСТЕЙ СТЕН ВОДОЭМУЛЬСИОННЫМИ СОСТАВАМИ: РАНЕЕ ОКРАШЕННЫХ ВОДОЭМУЛЬСИОННОЙ КРАСКОЙ С РАСЧИСТКОЙ СТАРОЙ КРАСКИ: ДО 35 %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6112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E4D51D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1,99</w:t>
            </w:r>
          </w:p>
        </w:tc>
      </w:tr>
      <w:tr w:rsidR="00AF5D53" w:rsidRPr="003B181F" w14:paraId="32908C7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A39D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96D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9DE0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6896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1C3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E99D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55,76</w:t>
            </w:r>
          </w:p>
        </w:tc>
      </w:tr>
      <w:tr w:rsidR="00AF5D53" w:rsidRPr="003B181F" w14:paraId="5DB7FB5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AB1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477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8F6C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EFF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F9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FF6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0,3184</w:t>
            </w:r>
          </w:p>
        </w:tc>
      </w:tr>
      <w:tr w:rsidR="00AF5D53" w:rsidRPr="003B181F" w14:paraId="5B05648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25DD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2EF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506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9D3C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F912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6C2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B49C54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F07C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B457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5127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335F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9A4B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1AAF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0,199</w:t>
            </w:r>
          </w:p>
        </w:tc>
      </w:tr>
      <w:tr w:rsidR="00AF5D53" w:rsidRPr="003B181F" w14:paraId="3642D4F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27AD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F3C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EE3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079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3FC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DDF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0,1194</w:t>
            </w:r>
          </w:p>
        </w:tc>
      </w:tr>
      <w:tr w:rsidR="00AF5D53" w:rsidRPr="003B181F" w14:paraId="59D44C6E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12DB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2EC5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B36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0017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4F3C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98A1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9E71F6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506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DD3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4ABF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6A3F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CDDC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B53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0,4776</w:t>
            </w:r>
          </w:p>
        </w:tc>
      </w:tr>
      <w:tr w:rsidR="00AF5D53" w:rsidRPr="003B181F" w14:paraId="2AA0105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DAE3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DD2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2B9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МЕЛ ПРИРОДНЫЙ МОЛОТЫЙ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9F9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9249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DB61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0,0239</w:t>
            </w:r>
          </w:p>
        </w:tc>
      </w:tr>
      <w:tr w:rsidR="00AF5D53" w:rsidRPr="003B181F" w14:paraId="3089DC0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E93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DFB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F01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КРАСКИ ВОДОЭМУЛЬСИОННЫЕ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D409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368D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1D8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0,1333</w:t>
            </w:r>
          </w:p>
        </w:tc>
      </w:tr>
      <w:tr w:rsidR="00AF5D53" w:rsidRPr="003B181F" w14:paraId="0522605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AD3A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6A91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11DF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МАЛЯРНЫЙ ЖИДКИЙ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73AF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CC0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030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4,84</w:t>
            </w:r>
          </w:p>
        </w:tc>
      </w:tr>
      <w:tr w:rsidR="00AF5D53" w:rsidRPr="003B181F" w14:paraId="5FBD25C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796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CBD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C7F6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КЛЕЕВАЯ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094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D8C3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865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0,1274</w:t>
            </w:r>
          </w:p>
        </w:tc>
      </w:tr>
      <w:tr w:rsidR="00AF5D53" w:rsidRPr="003B181F" w14:paraId="4798E39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F03B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EFED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44DB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МЫЛО ТВЕРДОЕ ХОЗЯЙСТВЕННОЕ 72%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6086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FD4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9C6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6,37</w:t>
            </w:r>
          </w:p>
        </w:tc>
      </w:tr>
      <w:tr w:rsidR="00AF5D53" w:rsidRPr="003B181F" w14:paraId="5C0189B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F552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398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1A60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ПЕМЗА ШЛАКОВАЯ (ЩЕБЕНЬ ПОРИСТЫЙ ИЗ МЕТАЛЛУРГИЧЕСКОГО ШЛАКА), МАРКА 600, ФРАКЦИЯ ОТ 5 ДО 10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B8C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CD4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4572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0,0088</w:t>
            </w:r>
          </w:p>
        </w:tc>
      </w:tr>
      <w:tr w:rsidR="00AF5D53" w:rsidRPr="003B181F" w14:paraId="2AB7DED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94E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5AD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698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БУМАГА ШЛИФОВАЛЬНАЯ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B8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241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802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0,0032</w:t>
            </w:r>
          </w:p>
        </w:tc>
      </w:tr>
      <w:tr w:rsidR="00AF5D53" w:rsidRPr="003B181F" w14:paraId="6ACEAF3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AEC97F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8E27D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59A04A5" w14:textId="77777777" w:rsidR="00AF5D53" w:rsidRPr="003B181F" w:rsidRDefault="00AF5D53" w:rsidP="0073480E">
            <w:r w:rsidRPr="003B181F">
              <w:t>ПОТОЛОК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0B0FC9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80899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D955FFB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3F44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C71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Е1501-47-15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4F7F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ПОДВЕСНЫХ ПОТОЛКОВ ТИПА "АРМСТРОНГ". ПРИМЕНЕН КОЭФФИЦИЕНТ К НОРМАМ ЗАТРАТ ТРУДА - 0,6, К НОРМАМ ЭКСПЛУАТАЦИИ МАШИН - 0,7 И К НОРМАМ РАСХОДА МАТЕРИАЛОВ - 0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9DDC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0EF33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1,58</w:t>
            </w:r>
          </w:p>
        </w:tc>
      </w:tr>
      <w:tr w:rsidR="00AF5D53" w:rsidRPr="003B181F" w14:paraId="4A09BB7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FFDF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E2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435C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0689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2DE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61,48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826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96,87</w:t>
            </w:r>
          </w:p>
        </w:tc>
      </w:tr>
      <w:tr w:rsidR="00AF5D53" w:rsidRPr="003B181F" w14:paraId="104005D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AE5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095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81F6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907B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969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26DE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5,89</w:t>
            </w:r>
          </w:p>
        </w:tc>
      </w:tr>
      <w:tr w:rsidR="00AF5D53" w:rsidRPr="003B181F" w14:paraId="1840995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2D4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AF4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7BA6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79A7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DFA9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406A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724ED3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DEB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54.3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82E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E52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956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7A8A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3,75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371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5,9</w:t>
            </w:r>
          </w:p>
        </w:tc>
      </w:tr>
      <w:tr w:rsidR="00AF5D53" w:rsidRPr="003B181F" w14:paraId="7C93501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FC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54.4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2FA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DF0E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FD63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9BEF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FF26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0,8383</w:t>
            </w:r>
          </w:p>
        </w:tc>
      </w:tr>
      <w:tr w:rsidR="00AF5D53" w:rsidRPr="003B181F" w14:paraId="5CCE121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EA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54.5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2C5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649D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04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9D04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87C8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5,05</w:t>
            </w:r>
          </w:p>
        </w:tc>
      </w:tr>
      <w:tr w:rsidR="00AF5D53" w:rsidRPr="003B181F" w14:paraId="1B6469EE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A094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1BBD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Е1501-54-1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0B81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ОБЛИЦОВКА ПОТОЛКОВ СРЕДНЕЙ СЛОЖНОСТИ ГИПСОКАРТОННЫМИ ПЛИТАМИ КНАУФ С УСТРОЙСТВОМ КАРКАСА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2599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43C18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1,87</w:t>
            </w:r>
          </w:p>
        </w:tc>
      </w:tr>
      <w:tr w:rsidR="00AF5D53" w:rsidRPr="003B181F" w14:paraId="7FFB1CC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09C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EF7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B1CC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B1E1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E032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572,87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B4B0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1071,78</w:t>
            </w:r>
          </w:p>
        </w:tc>
      </w:tr>
      <w:tr w:rsidR="00AF5D53" w:rsidRPr="003B181F" w14:paraId="1A2EEC89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873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D13C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D040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12E2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385C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CCD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7B16EB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FF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EF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3841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F5E8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ABB7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87,65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663D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163,98</w:t>
            </w:r>
          </w:p>
        </w:tc>
      </w:tr>
      <w:tr w:rsidR="00AF5D53" w:rsidRPr="003B181F" w14:paraId="4C00BC3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08DF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2F46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6EBC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F51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49E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226,8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29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424,32</w:t>
            </w:r>
          </w:p>
        </w:tc>
      </w:tr>
      <w:tr w:rsidR="00AF5D53" w:rsidRPr="003B181F" w14:paraId="3B9899E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0D9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B07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5E94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ПЕРФОРАТОРЫ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207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1BA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53,35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F9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99,81</w:t>
            </w:r>
          </w:p>
        </w:tc>
      </w:tr>
      <w:tr w:rsidR="00AF5D53" w:rsidRPr="003B181F" w14:paraId="1157580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5056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D8CD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41E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D578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354E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D9FC7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58BBCE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E4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82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A78D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ВИНТЫ САМОНАРЕЗАЮЩИЕ СМ1-35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999C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E50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52F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0,0202</w:t>
            </w:r>
          </w:p>
        </w:tc>
      </w:tr>
      <w:tr w:rsidR="00AF5D53" w:rsidRPr="003B181F" w14:paraId="650B31B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DF1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C5E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8EFC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DD7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5E41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CD88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0,1553</w:t>
            </w:r>
          </w:p>
        </w:tc>
      </w:tr>
      <w:tr w:rsidR="00AF5D53" w:rsidRPr="003B181F" w14:paraId="05297A7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492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9F6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4453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САМОКЛЕЮЩАЯСЯ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169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E28F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6586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0,0047</w:t>
            </w:r>
          </w:p>
        </w:tc>
      </w:tr>
      <w:tr w:rsidR="00AF5D53" w:rsidRPr="003B181F" w14:paraId="2217D8D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C49C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623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6E7F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ГИПСОКАРТОННАЯ ПЛИТКА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35A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785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7ADE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220,77</w:t>
            </w:r>
          </w:p>
        </w:tc>
      </w:tr>
      <w:tr w:rsidR="00AF5D53" w:rsidRPr="003B181F" w14:paraId="3D0D17D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095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2388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EB98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НАКОНЕЧНИК ПОЛИЭТИЛЕНОВЫЙ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F616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7A61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E69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2,02</w:t>
            </w:r>
          </w:p>
        </w:tc>
      </w:tr>
      <w:tr w:rsidR="00AF5D53" w:rsidRPr="003B181F" w14:paraId="770F4479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80C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588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C00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ПРОФИЛЬ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1F6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84E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20D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1571,56</w:t>
            </w:r>
          </w:p>
        </w:tc>
      </w:tr>
      <w:tr w:rsidR="00AF5D53" w:rsidRPr="003B181F" w14:paraId="1913D68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BF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9BB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3ECF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ЯКОРНЫЙ ПОДВЕС С ПРОВОЛОКОЙ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63F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DE3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E3E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714,68</w:t>
            </w:r>
          </w:p>
        </w:tc>
      </w:tr>
      <w:tr w:rsidR="00AF5D53" w:rsidRPr="003B181F" w14:paraId="5C51DE4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927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A23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DECE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ПРЯМОЙ ПОДВЕС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6D94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2D7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F22A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336,76</w:t>
            </w:r>
          </w:p>
        </w:tc>
      </w:tr>
      <w:tr w:rsidR="00AF5D53" w:rsidRPr="003B181F" w14:paraId="0482B20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A043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AB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3CB6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1 УРОВНЯ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E6D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9E8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30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168,38</w:t>
            </w:r>
          </w:p>
        </w:tc>
      </w:tr>
      <w:tr w:rsidR="00AF5D53" w:rsidRPr="003B181F" w14:paraId="4FCFB224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562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187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007C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2 УРОВНЯ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785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5E8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1ED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237,6</w:t>
            </w:r>
          </w:p>
        </w:tc>
      </w:tr>
      <w:tr w:rsidR="00AF5D53" w:rsidRPr="003B181F" w14:paraId="2F25C31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1EF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55.15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C6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9AB5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УДЛИНИТЕЛЬ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F710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0623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428F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422,82</w:t>
            </w:r>
          </w:p>
        </w:tc>
      </w:tr>
      <w:tr w:rsidR="00AF5D53" w:rsidRPr="003B181F" w14:paraId="52E3240B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AE86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2B27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Е1501-52-1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4C95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ПОДВЕСНОГО ПОТОЛКА ГИПСОКАРТОННЫМИ ПЛИТАМИ КНАУФ ПО МЕТАЛЛИЧЕСКИМ НЕСУЩИМ КОНСТРУКЦИЯМ, ПРОСТОЙ СЛОЖНОСТИ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D914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5A6BB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0,60</w:t>
            </w:r>
          </w:p>
        </w:tc>
      </w:tr>
      <w:tr w:rsidR="00AF5D53" w:rsidRPr="003B181F" w14:paraId="0E0C0F7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AEA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5C1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9B2C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B775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F488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387,13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D8A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232,82</w:t>
            </w:r>
          </w:p>
        </w:tc>
      </w:tr>
      <w:tr w:rsidR="00AF5D53" w:rsidRPr="003B181F" w14:paraId="7711651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92A6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A9A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1867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F67C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34A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ABF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CB8596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02A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3AB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6254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0216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E50B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41,4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C91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24,9</w:t>
            </w:r>
          </w:p>
        </w:tc>
      </w:tr>
      <w:tr w:rsidR="00AF5D53" w:rsidRPr="003B181F" w14:paraId="2AA7A57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A07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003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0F0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9A5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CE00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137,7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C4F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82,81</w:t>
            </w:r>
          </w:p>
        </w:tc>
      </w:tr>
      <w:tr w:rsidR="00AF5D53" w:rsidRPr="003B181F" w14:paraId="4CBB471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6EE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2F9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92CE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ПЕРФОРАТОРЫ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BA6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62D4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59,28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4B4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35,65</w:t>
            </w:r>
          </w:p>
        </w:tc>
      </w:tr>
      <w:tr w:rsidR="00AF5D53" w:rsidRPr="003B181F" w14:paraId="4C79D05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4F6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E439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4EC9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830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C7EC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861B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103652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AAD9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249B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56B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ВИНТЫ САМОНАРЕЗАЮЩИЕ СМ1-35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169F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BF6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6673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0,0088</w:t>
            </w:r>
          </w:p>
        </w:tc>
      </w:tr>
      <w:tr w:rsidR="00AF5D53" w:rsidRPr="003B181F" w14:paraId="687F62D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D5D4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E57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24E4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САМОКЛЕЮЩАЯСЯ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511FE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D5C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6015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0,015</w:t>
            </w:r>
          </w:p>
        </w:tc>
      </w:tr>
      <w:tr w:rsidR="00AF5D53" w:rsidRPr="003B181F" w14:paraId="299C187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41F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3AB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5567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ГИПСОКАРТОННАЯ ПЛИТКА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3A8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798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4E5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64,95</w:t>
            </w:r>
          </w:p>
        </w:tc>
      </w:tr>
      <w:tr w:rsidR="00AF5D53" w:rsidRPr="003B181F" w14:paraId="6C9E9BB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D5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1B1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DFB8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НАКОНЕЧНИК ПОЛИЭТИЛЕНОВЫЙ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38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B41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7435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0,5413</w:t>
            </w:r>
          </w:p>
        </w:tc>
      </w:tr>
      <w:tr w:rsidR="00AF5D53" w:rsidRPr="003B181F" w14:paraId="5D587BA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CB0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D85F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E25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ПРОФИЛЬ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0C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3CB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8963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306,71</w:t>
            </w:r>
          </w:p>
        </w:tc>
      </w:tr>
      <w:tr w:rsidR="00AF5D53" w:rsidRPr="003B181F" w14:paraId="35B4CC9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B7E5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9D76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169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ЯКОРНЫЙ ПОДВЕС С ПРОВОЛОКОЙ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155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772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5233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180,42</w:t>
            </w:r>
          </w:p>
        </w:tc>
      </w:tr>
      <w:tr w:rsidR="00AF5D53" w:rsidRPr="003B181F" w14:paraId="56AED68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8E3D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991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DEFB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ПРЯМОЙ ПОДВЕС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1490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B17F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103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72,17</w:t>
            </w:r>
          </w:p>
        </w:tc>
      </w:tr>
      <w:tr w:rsidR="00AF5D53" w:rsidRPr="003B181F" w14:paraId="3FADF66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832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30E0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D73D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1 УРОВНЯ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2B8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C6B0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2E81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43,3</w:t>
            </w:r>
          </w:p>
        </w:tc>
      </w:tr>
      <w:tr w:rsidR="00AF5D53" w:rsidRPr="003B181F" w14:paraId="0A1DF39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644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94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DCF7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2 УРОВНЯ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BFA9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4DB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39EB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43,3</w:t>
            </w:r>
          </w:p>
        </w:tc>
      </w:tr>
      <w:tr w:rsidR="00AF5D53" w:rsidRPr="003B181F" w14:paraId="0DEE1E40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762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56.14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D25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B1EE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УДЛИНИТЕЛЬ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B76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4C4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1EE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90,21</w:t>
            </w:r>
          </w:p>
        </w:tc>
      </w:tr>
      <w:tr w:rsidR="00AF5D53" w:rsidRPr="003B181F" w14:paraId="13A6196E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B40E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054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Е1504-5-6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6794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ОКРАСКА ПОЛИВИНИЛАЦЕТАТНЫМИ ВОДОЭМУЛЬСИОННЫМИ СОСТАВАМИ ПО СБОРНЫМ КОНСТРУКЦИЯМ, ПОДГОТОВЛЕННЫМ ПОД ОКРАСКУ ПОТОЛКОВ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8420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C7A1C8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2,47</w:t>
            </w:r>
          </w:p>
        </w:tc>
      </w:tr>
      <w:tr w:rsidR="00AF5D53" w:rsidRPr="003B181F" w14:paraId="7E13021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A3A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0C0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7A0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85C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00D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6107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70,71</w:t>
            </w:r>
          </w:p>
        </w:tc>
      </w:tr>
      <w:tr w:rsidR="00AF5D53" w:rsidRPr="003B181F" w14:paraId="6C29D54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525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0E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8997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41CA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C3C3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B68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0,272</w:t>
            </w:r>
          </w:p>
        </w:tc>
      </w:tr>
      <w:tr w:rsidR="00AF5D53" w:rsidRPr="003B181F" w14:paraId="730B6DA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89B4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AB8F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5CA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C6D3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6EA4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6F6E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095744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9DF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D0CA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E34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D92E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A653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AB88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0,0247</w:t>
            </w:r>
          </w:p>
        </w:tc>
      </w:tr>
      <w:tr w:rsidR="00AF5D53" w:rsidRPr="003B181F" w14:paraId="57D593E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7C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57.4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503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76F7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B795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A4A3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E948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0,2472</w:t>
            </w:r>
          </w:p>
        </w:tc>
      </w:tr>
      <w:tr w:rsidR="00AF5D53" w:rsidRPr="003B181F" w14:paraId="3929B60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7E4F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81F6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A021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263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70CB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F57D6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C25A6D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861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20DA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294D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КРАСКИ ВОДОЭМУЛЬСИОННЫЕ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A9E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468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5EA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0,1706</w:t>
            </w:r>
          </w:p>
        </w:tc>
      </w:tr>
      <w:tr w:rsidR="00AF5D53" w:rsidRPr="003B181F" w14:paraId="6AD7401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DC03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32C4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7AD2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КЛЕЕВАЯ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FAC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6368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ABA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0,0136</w:t>
            </w:r>
          </w:p>
        </w:tc>
      </w:tr>
      <w:tr w:rsidR="00AF5D53" w:rsidRPr="003B181F" w14:paraId="0BB5479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2C0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F91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21B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ШКУРКА ШЛИФОВАЛЬНАЯ ДВУХСЛОЙНАЯ С ЗЕРНИСТОСТЬЮ 40/25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01F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8694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BBB8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2,08</w:t>
            </w:r>
          </w:p>
        </w:tc>
      </w:tr>
      <w:tr w:rsidR="00AF5D53" w:rsidRPr="003B181F" w14:paraId="4933A10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82BC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57.8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3FC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917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B41E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CBD5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C53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0,7664</w:t>
            </w:r>
          </w:p>
        </w:tc>
      </w:tr>
      <w:tr w:rsidR="00AF5D53" w:rsidRPr="003B181F" w14:paraId="612C8386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5CB68581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5. ПРОЕМЫ</w:t>
            </w:r>
          </w:p>
        </w:tc>
      </w:tr>
      <w:tr w:rsidR="00AF5D53" w:rsidRPr="003B181F" w14:paraId="1E9408B4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E877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CDA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Е1001-39-1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547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БЛОКОВ В НАРУЖНЫХ И ВНУТРЕННИХ ДВЕРНЫХ ПРОЕМАХ В КАМЕННЫХ СТЕНАХ ПЛОЩАДЬЮ ПРОЕМА ДО 3 М2 /МДФ/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4E47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0DB2D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0,11</w:t>
            </w:r>
          </w:p>
        </w:tc>
      </w:tr>
      <w:tr w:rsidR="00AF5D53" w:rsidRPr="003B181F" w14:paraId="01E815C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EA64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CBC5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14BD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642F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4578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104,28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F70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11,83</w:t>
            </w:r>
          </w:p>
        </w:tc>
      </w:tr>
      <w:tr w:rsidR="00AF5D53" w:rsidRPr="003B181F" w14:paraId="390DC94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79BC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FF52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3A5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35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9F7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13,34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BE43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1,51</w:t>
            </w:r>
          </w:p>
        </w:tc>
      </w:tr>
      <w:tr w:rsidR="00AF5D53" w:rsidRPr="003B181F" w14:paraId="1E79CFD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E5E7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AAC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F45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5D22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CF73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5D8C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0FA316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7468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926D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5089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738B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860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B1B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0,1882</w:t>
            </w:r>
          </w:p>
        </w:tc>
      </w:tr>
      <w:tr w:rsidR="00AF5D53" w:rsidRPr="003B181F" w14:paraId="2912D4F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6B19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787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8380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AAF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1048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D12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0,2257</w:t>
            </w:r>
          </w:p>
        </w:tc>
      </w:tr>
      <w:tr w:rsidR="00AF5D53" w:rsidRPr="003B181F" w14:paraId="669F2F3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844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FB0B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B78A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FA7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CE7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C9EA7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EB800F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2C3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43E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FBD1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ГВОЗДИ ТОЛЕВЫЕ КРУГЛЫЕ 3,0Х40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89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86B7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1AE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0,0002</w:t>
            </w:r>
          </w:p>
        </w:tc>
      </w:tr>
      <w:tr w:rsidR="00AF5D53" w:rsidRPr="003B181F" w14:paraId="68249E7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AA1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18A4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37B3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ГВОЗДИ СТРОИТЕЛЬНЫЕ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C007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ADA9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12C1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0,0005</w:t>
            </w:r>
          </w:p>
        </w:tc>
      </w:tr>
      <w:tr w:rsidR="00AF5D53" w:rsidRPr="003B181F" w14:paraId="639590A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BCC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643C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3195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EDAB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8C3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1974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0,0018</w:t>
            </w:r>
          </w:p>
        </w:tc>
      </w:tr>
      <w:tr w:rsidR="00AF5D53" w:rsidRPr="003B181F" w14:paraId="02B75E9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2F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22F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EAAC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ПИЛОМАТЕРИАЛЫ ХВОЙНЫХ ПОРОД. ДОСКИ ОБРЕЗНЫЕ ДЛИНОЙ 4-6,5 М, ШИРИНОЙ 75-150 ММ, ТОЛЩИНОЙ 25 ММ III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B29F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63BC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1B7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0,0091</w:t>
            </w:r>
          </w:p>
        </w:tc>
      </w:tr>
      <w:tr w:rsidR="00AF5D53" w:rsidRPr="003B181F" w14:paraId="6624659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5009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F8C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9ADB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ЕРШИ МЕТАЛЛИЧЕСКИЕ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EAE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8F2C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6284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4,25</w:t>
            </w:r>
          </w:p>
        </w:tc>
      </w:tr>
      <w:tr w:rsidR="00AF5D53" w:rsidRPr="003B181F" w14:paraId="3511EC3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B23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58.10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B71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B3B8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ДВЕРНЫЕ БЛОКИ ИЗ МДФ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6C5A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8EF2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ABAE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11,34</w:t>
            </w:r>
          </w:p>
        </w:tc>
      </w:tr>
      <w:tr w:rsidR="00AF5D53" w:rsidRPr="003B181F" w14:paraId="4B28EEF6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E25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D71C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Е1001-60-02 ДОП.6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2C12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И КРЕПЛЕНИЕ НАЛИЧНИКОВ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8B12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C5244E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0,31</w:t>
            </w:r>
          </w:p>
        </w:tc>
      </w:tr>
      <w:tr w:rsidR="00AF5D53" w:rsidRPr="003B181F" w14:paraId="52A38AC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25E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0487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90D2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B01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259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FB15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1,54</w:t>
            </w:r>
          </w:p>
        </w:tc>
      </w:tr>
      <w:tr w:rsidR="00AF5D53" w:rsidRPr="003B181F" w14:paraId="141EF60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FB1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988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E125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50C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EB7B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9DA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0,0092</w:t>
            </w:r>
          </w:p>
        </w:tc>
      </w:tr>
      <w:tr w:rsidR="00AF5D53" w:rsidRPr="003B181F" w14:paraId="09466F7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0FC4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F1B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AD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0D57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9B80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CC2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7315AD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7DB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628D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8F69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9448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65C3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D534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0,0092</w:t>
            </w:r>
          </w:p>
        </w:tc>
      </w:tr>
      <w:tr w:rsidR="00AF5D53" w:rsidRPr="003B181F" w14:paraId="2E48ADF6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72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772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683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6E2C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21B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479F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C5FBA1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682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7CB5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BA2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МАЛЯРНЫЙ ЖИДКИЙ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F3E4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65C4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DCA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0,2601</w:t>
            </w:r>
          </w:p>
        </w:tc>
      </w:tr>
      <w:tr w:rsidR="00AF5D53" w:rsidRPr="003B181F" w14:paraId="75C175A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402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05D5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9839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НАЛИЧНИКИ ИЗ МДФ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AC9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3AD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EB5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33,05</w:t>
            </w:r>
          </w:p>
        </w:tc>
      </w:tr>
      <w:tr w:rsidR="00AF5D53" w:rsidRPr="003B181F" w14:paraId="691B969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BE28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6B4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25-526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3D8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РОЛЛО ЖАЛЮЗИ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39A3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E0F397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6,88</w:t>
            </w:r>
          </w:p>
        </w:tc>
      </w:tr>
      <w:tr w:rsidR="00AF5D53" w:rsidRPr="003B181F" w14:paraId="05FF467C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DFAD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C38C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Е10-01-036- 04 ДОП.6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33F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В ЖИЛЫХ И ОБЩЕСТВЕННЫХ ЗДАНИЯХ БЛОКОВ ДЕРЕВО АЛЮМИНИЕВЫХ, АЛЮМИНИЕВЫХ, МЕТАЛЛОПЛАСТИКОВЫХ С ПЛОЩАДЬЮ ПРОЕМА ДО 10 М2 /ВИТРАЖ/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2719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 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0D303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0,40</w:t>
            </w:r>
          </w:p>
        </w:tc>
      </w:tr>
      <w:tr w:rsidR="00AF5D53" w:rsidRPr="003B181F" w14:paraId="4EDC171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FC5B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8A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BC1E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156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31B0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82,63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FDD5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32,72</w:t>
            </w:r>
          </w:p>
        </w:tc>
      </w:tr>
      <w:tr w:rsidR="00AF5D53" w:rsidRPr="003B181F" w14:paraId="4A0A734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FCE0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01D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964F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3D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4CB6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3,92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C335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1,55</w:t>
            </w:r>
          </w:p>
        </w:tc>
      </w:tr>
      <w:tr w:rsidR="00AF5D53" w:rsidRPr="003B181F" w14:paraId="37DDCBA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599D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197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D57C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C595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0F8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E9F9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129344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D2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E3E7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E305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087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0E8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3135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0,9306</w:t>
            </w:r>
          </w:p>
        </w:tc>
      </w:tr>
      <w:tr w:rsidR="00AF5D53" w:rsidRPr="003B181F" w14:paraId="2C214CD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7CC4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3BD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697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84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580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E37D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0,8514</w:t>
            </w:r>
          </w:p>
        </w:tc>
      </w:tr>
      <w:tr w:rsidR="00AF5D53" w:rsidRPr="003B181F" w14:paraId="01E01AD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E634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359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CC94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 СТРОИТЕЛЬНО-МОНТАЖНЫЕ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2DC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F983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02FA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2,42</w:t>
            </w:r>
          </w:p>
        </w:tc>
      </w:tr>
      <w:tr w:rsidR="00AF5D53" w:rsidRPr="003B181F" w14:paraId="7D560DB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189E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7C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B99B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5E2F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035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7DF8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0,6217</w:t>
            </w:r>
          </w:p>
        </w:tc>
      </w:tr>
      <w:tr w:rsidR="00AF5D53" w:rsidRPr="003B181F" w14:paraId="3CC1238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D62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8EBD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C328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B515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55F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876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12A964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C14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86C2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96BA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ДЕТАЛИ КРЕПЛЕНИЯ СТАЛЬНЫЕ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2F5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E2CB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50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8,75</w:t>
            </w:r>
          </w:p>
        </w:tc>
      </w:tr>
      <w:tr w:rsidR="00AF5D53" w:rsidRPr="003B181F" w14:paraId="52D64B5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03A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D9B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7FB5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ШУРУПЫ СТРОИТЕЛЬНЫЕ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3B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CF07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D92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0,0036</w:t>
            </w:r>
          </w:p>
        </w:tc>
      </w:tr>
      <w:tr w:rsidR="00AF5D53" w:rsidRPr="003B181F" w14:paraId="4731EFD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4EA4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707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126-408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6F8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СТЕКЛЯННЫЕ ВИТРАЖИ ТОЛЩИНОЙ 10ММ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281C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28F45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39,60</w:t>
            </w:r>
          </w:p>
        </w:tc>
      </w:tr>
      <w:tr w:rsidR="00AF5D53" w:rsidRPr="003B181F" w14:paraId="641F4691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61CBD7B6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6. ЭЛЕКТРИЧЕСКАЯ ЧАСТЫ</w:t>
            </w:r>
          </w:p>
        </w:tc>
      </w:tr>
      <w:tr w:rsidR="00AF5D53" w:rsidRPr="003B181F" w14:paraId="35A0321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326A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DD54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Е67-8-1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C59D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СМЕНА СВЕТИЛЬНИКОВ: С ЛАМПАМИ НАКАЛИВАНИЯ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69E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B01F85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0,24</w:t>
            </w:r>
          </w:p>
        </w:tc>
      </w:tr>
      <w:tr w:rsidR="00AF5D53" w:rsidRPr="003B181F" w14:paraId="0F37D74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519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9B32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B63F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7EC4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33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576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21,38</w:t>
            </w:r>
          </w:p>
        </w:tc>
      </w:tr>
      <w:tr w:rsidR="00AF5D53" w:rsidRPr="003B181F" w14:paraId="1C77BA5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86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FEA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5427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3803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B4FB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D27A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0,0072</w:t>
            </w:r>
          </w:p>
        </w:tc>
      </w:tr>
      <w:tr w:rsidR="00AF5D53" w:rsidRPr="003B181F" w14:paraId="0D1C22A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7E2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C92D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AEE3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0B9B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0D11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1F049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011178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E7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742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F65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7A48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BF5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D10F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0,0072</w:t>
            </w:r>
          </w:p>
        </w:tc>
      </w:tr>
      <w:tr w:rsidR="00AF5D53" w:rsidRPr="003B181F" w14:paraId="745A6489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014D8" w14:textId="77777777" w:rsidR="00AF5D53" w:rsidRPr="003B181F" w:rsidRDefault="00AF5D53" w:rsidP="0073480E">
            <w:r w:rsidRPr="003B181F"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96E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269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410D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66CE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CDCA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20DE1F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FC2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5D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4556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СВЕТИЛЬНИК LЕD РАNЕL РL-SР12030-40W 6000К 220-240VАС РRIМЕ (WIТН СLIРS)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DF46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65A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371B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</w:t>
            </w:r>
          </w:p>
        </w:tc>
      </w:tr>
      <w:tr w:rsidR="00AF5D53" w:rsidRPr="003B181F" w14:paraId="052B6B5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2262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ADA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Е67-9-1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CE96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СМЕНА: ВЫКЛЮЧАТЕЛЕЙ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3756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2CC26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0,03</w:t>
            </w:r>
          </w:p>
        </w:tc>
      </w:tr>
      <w:tr w:rsidR="00AF5D53" w:rsidRPr="003B181F" w14:paraId="560BAA5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0A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F5E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752B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C463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684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542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0,723</w:t>
            </w:r>
          </w:p>
        </w:tc>
      </w:tr>
      <w:tr w:rsidR="00AF5D53" w:rsidRPr="003B181F" w14:paraId="767DE0A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2AD7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56A3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9DFA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0C8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8434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8CEA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CB1C45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0087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16D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A69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ВЫКЛЮЧАТЕЛИ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20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4F0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87EB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</w:t>
            </w:r>
          </w:p>
        </w:tc>
      </w:tr>
      <w:tr w:rsidR="00AF5D53" w:rsidRPr="003B181F" w14:paraId="48ED87D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513B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3425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Е67-9-2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4765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СМЕНА: РОЗЕТОК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CE20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186BD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0,10</w:t>
            </w:r>
          </w:p>
        </w:tc>
      </w:tr>
      <w:tr w:rsidR="00AF5D53" w:rsidRPr="003B181F" w14:paraId="2259647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05B0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110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A73D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B0F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10F5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2E2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2,41</w:t>
            </w:r>
          </w:p>
        </w:tc>
      </w:tr>
      <w:tr w:rsidR="00AF5D53" w:rsidRPr="003B181F" w14:paraId="1AE055B6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F12B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3A1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4EC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C508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B168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C02B3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611703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4E1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C7E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EF8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ШТЕПСЕЛЬНЫЕ РОЗЕТКИ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AF47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05EF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908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</w:t>
            </w:r>
          </w:p>
        </w:tc>
      </w:tr>
      <w:tr w:rsidR="00AF5D53" w:rsidRPr="003B181F" w14:paraId="77307634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060B3658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7. КОМНАТА</w:t>
            </w:r>
          </w:p>
        </w:tc>
      </w:tr>
      <w:tr w:rsidR="00AF5D53" w:rsidRPr="003B181F" w14:paraId="0F5A88F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933977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B474DC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97FD46A" w14:textId="77777777" w:rsidR="00AF5D53" w:rsidRPr="003B181F" w:rsidRDefault="00AF5D53" w:rsidP="0073480E">
            <w:r w:rsidRPr="003B181F">
              <w:t>ПОЛЫ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04A99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A0F5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2F2F1D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647B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9662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Е57-2-1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1EFD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ПОКРЫТИЙ ПОЛОВ: ИЗ ЛИНОЛЕУМА И РЕЛИНА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AF1F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92131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0,22</w:t>
            </w:r>
          </w:p>
        </w:tc>
      </w:tr>
      <w:tr w:rsidR="00AF5D53" w:rsidRPr="003B181F" w14:paraId="224AC99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479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8F87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11AC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C9EC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32BE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7217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2,54</w:t>
            </w:r>
          </w:p>
        </w:tc>
      </w:tr>
      <w:tr w:rsidR="00AF5D53" w:rsidRPr="003B181F" w14:paraId="1123DE5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3672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985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492F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D2E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3678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6631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0,029</w:t>
            </w:r>
          </w:p>
        </w:tc>
      </w:tr>
      <w:tr w:rsidR="00AF5D53" w:rsidRPr="003B181F" w14:paraId="653AEC0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594E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E784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EAA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BE9D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71A3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5E83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7527B4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FB2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B7BE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E29D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8B30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86EF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654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0,029</w:t>
            </w:r>
          </w:p>
        </w:tc>
      </w:tr>
      <w:tr w:rsidR="00AF5D53" w:rsidRPr="003B181F" w14:paraId="0E54D76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FE87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4A3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CC99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923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5B2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66A3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C87BA5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78E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FA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A4E8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33E9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55E3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BDC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0,1048</w:t>
            </w:r>
          </w:p>
        </w:tc>
      </w:tr>
      <w:tr w:rsidR="00AF5D53" w:rsidRPr="003B181F" w14:paraId="3862285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0BD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83E4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Е57-2-4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1D7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РАЗБОРКА ПОКРЫТИЙ ПОЛОВ: ЦЕМЕНТНЫХ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292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37AFD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0,22</w:t>
            </w:r>
          </w:p>
        </w:tc>
      </w:tr>
      <w:tr w:rsidR="00AF5D53" w:rsidRPr="003B181F" w14:paraId="20402E6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86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67.1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53D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607F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F3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CA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752C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24,8</w:t>
            </w:r>
          </w:p>
        </w:tc>
      </w:tr>
      <w:tr w:rsidR="00AF5D53" w:rsidRPr="003B181F" w14:paraId="172B5E1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02A0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88B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7CD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26D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F56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CED6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4,68</w:t>
            </w:r>
          </w:p>
        </w:tc>
      </w:tr>
      <w:tr w:rsidR="00AF5D53" w:rsidRPr="003B181F" w14:paraId="27EE2D5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610A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A485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F6F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034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62D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6789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90CB58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A0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67.3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3E0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D65F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КОМПРЕССОРЫ ПЕРЕДВИЖНЫЕ С ДВИГАТЕЛЕМ ВНУТРЕННЕГО СГОРАНИЯ ДАВЛЕНИЕМ ДО 686 КПА (7 АТМ.) 2,2 М3/МИН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E63D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818A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19,2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7C5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4,28</w:t>
            </w:r>
          </w:p>
        </w:tc>
      </w:tr>
      <w:tr w:rsidR="00AF5D53" w:rsidRPr="003B181F" w14:paraId="3746408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CBE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F9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6CC1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МОЛОТКИ ОТБОЙНЫЕ ПНЕВМАТИЧЕСКИЕ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588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69F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38,4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A2B2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8,56</w:t>
            </w:r>
          </w:p>
        </w:tc>
      </w:tr>
      <w:tr w:rsidR="00AF5D53" w:rsidRPr="003B181F" w14:paraId="673BD57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627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3A1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740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B2A2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CEC7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76F7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0,4014</w:t>
            </w:r>
          </w:p>
        </w:tc>
      </w:tr>
      <w:tr w:rsidR="00AF5D53" w:rsidRPr="003B181F" w14:paraId="5952AC5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9EB2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5A1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EED7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86C9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A6A1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E08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1FEEBB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BADD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948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B56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261C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C09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74F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1,47</w:t>
            </w:r>
          </w:p>
        </w:tc>
      </w:tr>
      <w:tr w:rsidR="00AF5D53" w:rsidRPr="003B181F" w14:paraId="52B0498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5DB9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52EE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Е1101-11-1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53CF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СТЯЖЕК ЦЕМЕНТНЫХ ТОЛЩИНОЙ 20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C2E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81ABF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0,22</w:t>
            </w:r>
          </w:p>
        </w:tc>
      </w:tr>
      <w:tr w:rsidR="00AF5D53" w:rsidRPr="003B181F" w14:paraId="3FA033B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27FF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4D79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7F8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EB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747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39,51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E0C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8,81</w:t>
            </w:r>
          </w:p>
        </w:tc>
      </w:tr>
      <w:tr w:rsidR="00AF5D53" w:rsidRPr="003B181F" w14:paraId="5337A15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C01B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B93D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736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EF72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90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2905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0,2832</w:t>
            </w:r>
          </w:p>
        </w:tc>
      </w:tr>
      <w:tr w:rsidR="00AF5D53" w:rsidRPr="003B181F" w14:paraId="2D4BCD99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2A4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3849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2616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0AB3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5AA1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9E11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0E16A6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B35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282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3CAB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ВИБРАТОРЫ ПОВЕРХНОСТНЫЕ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DB5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854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9,07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8A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2,02</w:t>
            </w:r>
          </w:p>
        </w:tc>
      </w:tr>
      <w:tr w:rsidR="00AF5D53" w:rsidRPr="003B181F" w14:paraId="35DAE9A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CF6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8F0E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E71A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B2C8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7D92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DFF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0,2832</w:t>
            </w:r>
          </w:p>
        </w:tc>
      </w:tr>
      <w:tr w:rsidR="00AF5D53" w:rsidRPr="003B181F" w14:paraId="0AC0815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3092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1AA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31BD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DB6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BF2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238F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58C928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11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55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BE83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8F35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CBC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F74B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0,7805</w:t>
            </w:r>
          </w:p>
        </w:tc>
      </w:tr>
      <w:tr w:rsidR="00AF5D53" w:rsidRPr="003B181F" w14:paraId="43A0A8F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11E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24C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0174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РАСТВОРЫ ГОТОВЫЕ КЛАДОЧНЫЕ ТЯЖЕЛЫЕ ЦЕМЕНТНЫЕ М-150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12C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D524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99D9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0,4549</w:t>
            </w:r>
          </w:p>
        </w:tc>
      </w:tr>
      <w:tr w:rsidR="00AF5D53" w:rsidRPr="003B181F" w14:paraId="4CB034F4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DB2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A55A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Е1101-11-2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617B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СТЯЖЕК ЦЕМЕНТНЫХ НА КАЖДЫЕ 5 ММ ИЗМЕНЕНИЯ ТОЛЩИНЫ СТЯЖКИ ДОБАВЛЯТЬ К НОРМЕ 11-01-011-01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3B6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3C485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0,22</w:t>
            </w:r>
          </w:p>
        </w:tc>
      </w:tr>
      <w:tr w:rsidR="00AF5D53" w:rsidRPr="003B181F" w14:paraId="696E238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5E7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FDAC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A152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A975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CCF7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6FB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0,1115</w:t>
            </w:r>
          </w:p>
        </w:tc>
      </w:tr>
      <w:tr w:rsidR="00AF5D53" w:rsidRPr="003B181F" w14:paraId="16F08E5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721D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AA08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504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A47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504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089B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0,0468</w:t>
            </w:r>
          </w:p>
        </w:tc>
      </w:tr>
      <w:tr w:rsidR="00AF5D53" w:rsidRPr="003B181F" w14:paraId="6C3AB38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984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86D0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B76D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AF30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C34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5917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CFED50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579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AD7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111301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9947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ВИБРАТОРЫ ПОВЕРХНОСТНЫЕ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0E8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B9B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2,32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7719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0,5174</w:t>
            </w:r>
          </w:p>
        </w:tc>
      </w:tr>
      <w:tr w:rsidR="00AF5D53" w:rsidRPr="003B181F" w14:paraId="4CDFBC9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029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6C53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C85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D55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C34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1420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0,0468</w:t>
            </w:r>
          </w:p>
        </w:tc>
      </w:tr>
      <w:tr w:rsidR="00AF5D53" w:rsidRPr="003B181F" w14:paraId="0F6D107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3052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AC07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6F17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9763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7C5C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97C3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B02DB5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CC1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96DA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97F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РАСТВОРЫ ГОТОВЫЕ КЛАДОЧНЫЕ ТЯЖЕЛЫЕ ЦЕМЕНТНЫЕ М-150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607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C2E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292B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0,1137</w:t>
            </w:r>
          </w:p>
        </w:tc>
      </w:tr>
      <w:tr w:rsidR="00AF5D53" w:rsidRPr="003B181F" w14:paraId="781BA683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6155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D780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Е1101-054-0 1 ДОП.9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B08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ПОКРЫТИЙ НАЛИВНЫХ СОСТАВОМ НА ЭПОКСИДНОЙ СМОЛЕ ТОЛЩИНОЙ 3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F0A8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 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3E3E02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0,22</w:t>
            </w:r>
          </w:p>
        </w:tc>
      </w:tr>
      <w:tr w:rsidR="00AF5D53" w:rsidRPr="003B181F" w14:paraId="0514132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E8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6FDB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1178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3D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B196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1C9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18,53</w:t>
            </w:r>
          </w:p>
        </w:tc>
      </w:tr>
      <w:tr w:rsidR="00AF5D53" w:rsidRPr="003B181F" w14:paraId="0811761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FEAF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665E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0ADD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9867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8652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BF5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0,0357</w:t>
            </w:r>
          </w:p>
        </w:tc>
      </w:tr>
      <w:tr w:rsidR="00AF5D53" w:rsidRPr="003B181F" w14:paraId="6DB30A9D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5CB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B47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467E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4129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201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F030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A4D2B7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0D4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AB3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6D4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FA9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7584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211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0,0357</w:t>
            </w:r>
          </w:p>
        </w:tc>
      </w:tr>
      <w:tr w:rsidR="00AF5D53" w:rsidRPr="003B181F" w14:paraId="64B4904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9CE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B1C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1DDE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ПЫЛЕСОСЫ ПРОМЫШЛЕННЫЕ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DCE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5B9C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A09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0,6824</w:t>
            </w:r>
          </w:p>
        </w:tc>
      </w:tr>
      <w:tr w:rsidR="00AF5D53" w:rsidRPr="003B181F" w14:paraId="5BC96A37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E24F" w14:textId="77777777" w:rsidR="00AF5D53" w:rsidRPr="003B181F" w:rsidRDefault="00AF5D53" w:rsidP="0073480E">
            <w:r w:rsidRPr="003B181F"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9EDD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C50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077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C63B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ACE4F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270183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C9EB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0B68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83FA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ГРУНТОВКА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AA0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DCFD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C651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0,0134</w:t>
            </w:r>
          </w:p>
        </w:tc>
      </w:tr>
      <w:tr w:rsidR="00AF5D53" w:rsidRPr="003B181F" w14:paraId="7A73AB1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D305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5902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88B6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ЛАХТА НАЛИВНОЙ ПОЛ ИЗНОСОСТОЙКИЙ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AB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A35E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698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0,0669</w:t>
            </w:r>
          </w:p>
        </w:tc>
      </w:tr>
      <w:tr w:rsidR="00AF5D53" w:rsidRPr="003B181F" w14:paraId="5A1FA8EB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69B4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F75B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Е1101-034-0 7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3CA8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УКЛАДКА ЛАМИНИРОВАННОГО НАПОЛЬНОГО ПОКРЫТИЯ, "ПЛАВАЮЩИМ" СПОСОБОМ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E00E6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5B55F8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0,22</w:t>
            </w:r>
          </w:p>
        </w:tc>
      </w:tr>
      <w:tr w:rsidR="00AF5D53" w:rsidRPr="003B181F" w14:paraId="4578948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338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4F0E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A65E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3E0D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4E8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37,29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0B04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8,32</w:t>
            </w:r>
          </w:p>
        </w:tc>
      </w:tr>
      <w:tr w:rsidR="00AF5D53" w:rsidRPr="003B181F" w14:paraId="3B93F20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B4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44CB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00DD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04A5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01BB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BD0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0,1093</w:t>
            </w:r>
          </w:p>
        </w:tc>
      </w:tr>
      <w:tr w:rsidR="00AF5D53" w:rsidRPr="003B181F" w14:paraId="3BCE6BA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903D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5D86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CAEB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718D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D33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649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17005B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656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FD1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7ADD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62A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90F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1AF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0,0491</w:t>
            </w:r>
          </w:p>
        </w:tc>
      </w:tr>
      <w:tr w:rsidR="00AF5D53" w:rsidRPr="003B181F" w14:paraId="2B96D35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253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F85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1F18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8C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C61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D36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0,0602</w:t>
            </w:r>
          </w:p>
        </w:tc>
      </w:tr>
      <w:tr w:rsidR="00AF5D53" w:rsidRPr="003B181F" w14:paraId="0D8C5CD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77DA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CA54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137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DF21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CE37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F7C9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CF3AE3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27AB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AE4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509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3489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5526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09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0,1115</w:t>
            </w:r>
          </w:p>
        </w:tc>
      </w:tr>
      <w:tr w:rsidR="00AF5D53" w:rsidRPr="003B181F" w14:paraId="6D585C4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024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7905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82B6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КЛИНЬЯ ДЕРЕВЯННЫЕ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5B5D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D74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425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1,34</w:t>
            </w:r>
          </w:p>
        </w:tc>
      </w:tr>
      <w:tr w:rsidR="00AF5D53" w:rsidRPr="003B181F" w14:paraId="202D36D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9B52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6DE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CE60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ЗВУКОИЗОЛЯЦИОННАЯ ПОДЛОЖКА ПОД ПАРКЕТ 3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8C3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AE23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635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22,75</w:t>
            </w:r>
          </w:p>
        </w:tc>
      </w:tr>
      <w:tr w:rsidR="00AF5D53" w:rsidRPr="003B181F" w14:paraId="37D1EF0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DF3E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2D3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086B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ДЛЯ ПАРКЕТНЫХ ШВОВ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CEEB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992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8A5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0,7426</w:t>
            </w:r>
          </w:p>
        </w:tc>
      </w:tr>
      <w:tr w:rsidR="00AF5D53" w:rsidRPr="003B181F" w14:paraId="0D89D5C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C3EC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71.9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050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CBA3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ЛАМИНИРОВАННЫЕ ПОЛЫ ТОЛЩИНОЙ 8-12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0137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928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FC23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23,19</w:t>
            </w:r>
          </w:p>
        </w:tc>
      </w:tr>
      <w:tr w:rsidR="00AF5D53" w:rsidRPr="003B181F" w14:paraId="5B0E9C2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9FB9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DB3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Е1101-40-2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9C7D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ПЛИНТУСОВ ПЛАСТИКОВЫХ НА ВИНТАХ САМОНАРЕЗАЮЩИХ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418E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C1C770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0,18</w:t>
            </w:r>
          </w:p>
        </w:tc>
      </w:tr>
      <w:tr w:rsidR="00AF5D53" w:rsidRPr="003B181F" w14:paraId="1434C79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9A43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DAB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E69F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52F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6E4D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52B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1,2</w:t>
            </w:r>
          </w:p>
        </w:tc>
      </w:tr>
      <w:tr w:rsidR="00AF5D53" w:rsidRPr="003B181F" w14:paraId="79DD0AD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9344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6AA5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51D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B0E8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63C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9696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0,0054</w:t>
            </w:r>
          </w:p>
        </w:tc>
      </w:tr>
      <w:tr w:rsidR="00AF5D53" w:rsidRPr="003B181F" w14:paraId="19DE1D2D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374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F3D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915B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1E7F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CBF3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0AE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B07CB4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0D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DA2C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A310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72A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713C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1,33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83E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0,2394</w:t>
            </w:r>
          </w:p>
        </w:tc>
      </w:tr>
      <w:tr w:rsidR="00AF5D53" w:rsidRPr="003B181F" w14:paraId="08EE49B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E34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B12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8134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ШУРУПОВЕРТЫ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8E9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9479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4C8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0,3618</w:t>
            </w:r>
          </w:p>
        </w:tc>
      </w:tr>
      <w:tr w:rsidR="00AF5D53" w:rsidRPr="003B181F" w14:paraId="36EF691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F97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519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75DA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0DD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FD75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6296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0,0054</w:t>
            </w:r>
          </w:p>
        </w:tc>
      </w:tr>
      <w:tr w:rsidR="00AF5D53" w:rsidRPr="003B181F" w14:paraId="0C32E7A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E62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F4CD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4A21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A095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4498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5CFD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C2F89F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E0A9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95F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97E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УГОЛОК НАРУЖНЫЙ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8FD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D1E8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8E3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</w:t>
            </w:r>
          </w:p>
        </w:tc>
      </w:tr>
      <w:tr w:rsidR="00AF5D53" w:rsidRPr="003B181F" w14:paraId="43B6118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DBE5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42F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46B7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УГОЛОК ВНУТРЕННИЙ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AE8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FB84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D6CD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</w:t>
            </w:r>
          </w:p>
        </w:tc>
      </w:tr>
      <w:tr w:rsidR="00AF5D53" w:rsidRPr="003B181F" w14:paraId="5BAE418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A7D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00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C828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СОЕДИНИТЕЛЬ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10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F7D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5580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</w:t>
            </w:r>
          </w:p>
        </w:tc>
      </w:tr>
      <w:tr w:rsidR="00AF5D53" w:rsidRPr="003B181F" w14:paraId="09BFE16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5D5F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C4A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E6B2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ЗАГЛУШКА ТОРЦЕВАЯ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07B6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ACA8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5C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2,88</w:t>
            </w:r>
          </w:p>
        </w:tc>
      </w:tr>
      <w:tr w:rsidR="00AF5D53" w:rsidRPr="003B181F" w14:paraId="094982E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6893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A5B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4D52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РАСПОРНЫЕ ПОЛИЭТИЛЕНОВЫЕ 6Х30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087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8DDB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F054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4,73</w:t>
            </w:r>
          </w:p>
        </w:tc>
      </w:tr>
      <w:tr w:rsidR="00AF5D53" w:rsidRPr="003B181F" w14:paraId="12CEFCC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FAE2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937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D7D7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ВИНТЫ САМОНАРЕЗАЮЩИЕ С ОСТРЫМ КОНЦОМ ДЛИНОЙ 35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23AA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1A5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263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D721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47,34</w:t>
            </w:r>
          </w:p>
        </w:tc>
      </w:tr>
      <w:tr w:rsidR="00AF5D53" w:rsidRPr="003B181F" w14:paraId="7DCCDB1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4340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72.12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292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2F99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ПЛИНТУСЫ ДЛЯ ПОЛОВ ИЗ ПЛАСТИКАТА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A9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D8B2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084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18,18</w:t>
            </w:r>
          </w:p>
        </w:tc>
      </w:tr>
      <w:tr w:rsidR="00AF5D53" w:rsidRPr="003B181F" w14:paraId="2EED5DF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6FD1F6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7AB630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01DEFF" w14:textId="77777777" w:rsidR="00AF5D53" w:rsidRPr="003B181F" w:rsidRDefault="00AF5D53" w:rsidP="0073480E">
            <w:r w:rsidRPr="003B181F">
              <w:t>СТЕНЫ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3D4E15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56E17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2A01E3F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BBA0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BA55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Е61-2-1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1A59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РЕМОНТ ШТУКАТУРКИ ВНУТРЕННИХ СТЕН ПО КАМНЮ ИЗВЕСТКОВЫМ РАСТВОРОМ ПЛОЩАДЬЮ ОТДЕЛЬНЫХ МЕСТ: ДО 1 М2 ТОЛЩИНОЙ СЛОЯ ДО 20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A35D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0F9A5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0,11</w:t>
            </w:r>
          </w:p>
        </w:tc>
      </w:tr>
      <w:tr w:rsidR="00AF5D53" w:rsidRPr="003B181F" w14:paraId="394C30A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24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DF6B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E771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A7D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0454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203,07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F46C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23,15</w:t>
            </w:r>
          </w:p>
        </w:tc>
      </w:tr>
      <w:tr w:rsidR="00AF5D53" w:rsidRPr="003B181F" w14:paraId="6A65CFA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2DB5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BE2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0483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5D7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DBF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79F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0,0764</w:t>
            </w:r>
          </w:p>
        </w:tc>
      </w:tr>
      <w:tr w:rsidR="00AF5D53" w:rsidRPr="003B181F" w14:paraId="3BE22962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E1C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89C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2308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D268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AECD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BF27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B3E269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A602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6AF6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4AF8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FB4F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AA5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D94B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0,0764</w:t>
            </w:r>
          </w:p>
        </w:tc>
      </w:tr>
      <w:tr w:rsidR="00AF5D53" w:rsidRPr="003B181F" w14:paraId="7B3B174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267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D278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2670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60F5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75A1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0A41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5AD9AB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23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AEF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ADE2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915E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AC88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C2CB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0,0399</w:t>
            </w:r>
          </w:p>
        </w:tc>
      </w:tr>
      <w:tr w:rsidR="00AF5D53" w:rsidRPr="003B181F" w14:paraId="5C1BC2E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45A1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73.5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0B30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1778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 ТЯЖЕЛЫЙ ИЗВЕСТКОВЫЙ М-100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39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C2FA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D6C9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0,2508</w:t>
            </w:r>
          </w:p>
        </w:tc>
      </w:tr>
      <w:tr w:rsidR="00AF5D53" w:rsidRPr="003B181F" w14:paraId="1B92327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1274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BD4D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FEE2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352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69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8D8C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0,3853</w:t>
            </w:r>
          </w:p>
        </w:tc>
      </w:tr>
      <w:tr w:rsidR="00AF5D53" w:rsidRPr="003B181F" w14:paraId="54795CD9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2B6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96B1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Е62-16-5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DDBD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ОКРАШИВАНИЕ ПОВЕРХНОСТЕЙ СТЕН ВОДОЭМУЛЬСИОННЫМИ СОСТАВАМИ: РАНЕЕ ОКРАШЕННЫХ ВОДОЭМУЛЬСИОННОЙ КРАСКОЙ С РАСЧИСТКОЙ СТАРОЙ КРАСКИ: ДО 35 %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D7C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B9E56E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0,57</w:t>
            </w:r>
          </w:p>
        </w:tc>
      </w:tr>
      <w:tr w:rsidR="00AF5D53" w:rsidRPr="003B181F" w14:paraId="43C0B0B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BC4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7E45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0FC8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5D0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830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208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16,02</w:t>
            </w:r>
          </w:p>
        </w:tc>
      </w:tr>
      <w:tr w:rsidR="00AF5D53" w:rsidRPr="003B181F" w14:paraId="3C52E6D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D4C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847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940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6F80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6F72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419E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0,0915</w:t>
            </w:r>
          </w:p>
        </w:tc>
      </w:tr>
      <w:tr w:rsidR="00AF5D53" w:rsidRPr="003B181F" w14:paraId="23D4450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DE4C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E5BA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89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D0D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9B98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EE3C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1C56D1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9A0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938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EE24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B19C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CCC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4CC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0,0572</w:t>
            </w:r>
          </w:p>
        </w:tc>
      </w:tr>
      <w:tr w:rsidR="00AF5D53" w:rsidRPr="003B181F" w14:paraId="19632DF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7EC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73B2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58A9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245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4C16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BDE7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0,0343</w:t>
            </w:r>
          </w:p>
        </w:tc>
      </w:tr>
      <w:tr w:rsidR="00AF5D53" w:rsidRPr="003B181F" w14:paraId="08863A4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80ED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D1B7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EFF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85A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88CD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EF627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BCA248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625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AC2A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A37E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EFAB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5D5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3C5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0,1372</w:t>
            </w:r>
          </w:p>
        </w:tc>
      </w:tr>
      <w:tr w:rsidR="00AF5D53" w:rsidRPr="003B181F" w14:paraId="25A0D6D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4FF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FA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265C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МЕЛ ПРИРОДНЫЙ МОЛОТЫЙ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6569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782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365B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0,0069</w:t>
            </w:r>
          </w:p>
        </w:tc>
      </w:tr>
      <w:tr w:rsidR="00AF5D53" w:rsidRPr="003B181F" w14:paraId="5CCD2B2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F085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74.7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C7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6F38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КРАСКИ ВОДОЭМУЛЬСИОННЫЕ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A440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FEE1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EFC9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0,0383</w:t>
            </w:r>
          </w:p>
        </w:tc>
      </w:tr>
      <w:tr w:rsidR="00AF5D53" w:rsidRPr="003B181F" w14:paraId="3E31715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8D5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1A96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BFFD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МАЛЯРНЫЙ ЖИДКИЙ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218B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276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29A9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1,39</w:t>
            </w:r>
          </w:p>
        </w:tc>
      </w:tr>
      <w:tr w:rsidR="00AF5D53" w:rsidRPr="003B181F" w14:paraId="43ED87A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F25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DF3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0D7A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КЛЕЕВАЯ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DD3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641B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4A2F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0,0366</w:t>
            </w:r>
          </w:p>
        </w:tc>
      </w:tr>
      <w:tr w:rsidR="00AF5D53" w:rsidRPr="003B181F" w14:paraId="64586A0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9A6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822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E48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МЫЛО ТВЕРДОЕ ХОЗЯЙСТВЕННОЕ 72%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22AA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BC63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6C5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1,83</w:t>
            </w:r>
          </w:p>
        </w:tc>
      </w:tr>
      <w:tr w:rsidR="00AF5D53" w:rsidRPr="003B181F" w14:paraId="2BDF193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9035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1BDD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C41B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ПЕМЗА ШЛАКОВАЯ (ЩЕБЕНЬ ПОРИСТЫЙ ИЗ МЕТАЛЛУРГИЧЕСКОГО ШЛАКА), МАРКА 600, ФРАКЦИЯ ОТ 5 ДО 10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1B8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BBC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D0A4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0,0025</w:t>
            </w:r>
          </w:p>
        </w:tc>
      </w:tr>
      <w:tr w:rsidR="00AF5D53" w:rsidRPr="003B181F" w14:paraId="163EDB6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7E06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74.12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96FF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43A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БУМАГА ШЛИФОВАЛЬНАЯ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621E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B35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F5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0,0009</w:t>
            </w:r>
          </w:p>
        </w:tc>
      </w:tr>
      <w:tr w:rsidR="00AF5D53" w:rsidRPr="003B181F" w14:paraId="2D600E3D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3780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153B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Е1503-1-1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4F71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ПОГОННЫХ ДЕТАЛЕЙ ОРНАМЕНТИРОВАННЫХ, ПЛОСКИХ, ВЫПУКЛЫХ, РЕЛЬЕФНЫХ, ПРОСТОГО ИЛИ СЛОЖНОГО РИСУНКА (ПОРЕЗКИ, ПОЯСА, ФРИЗЫ, КАПЛИ И Т.П.) ВЫСОТОЙ ДО 100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C08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97234C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0,19</w:t>
            </w:r>
          </w:p>
        </w:tc>
      </w:tr>
      <w:tr w:rsidR="00AF5D53" w:rsidRPr="003B181F" w14:paraId="017BB3F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008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B7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BB54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972AE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4E6C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29,38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85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5,7</w:t>
            </w:r>
          </w:p>
        </w:tc>
      </w:tr>
      <w:tr w:rsidR="00AF5D53" w:rsidRPr="003B181F" w14:paraId="0DB1EAA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39B7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F04E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23B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21B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B05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5E2F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0,0213</w:t>
            </w:r>
          </w:p>
        </w:tc>
      </w:tr>
      <w:tr w:rsidR="00AF5D53" w:rsidRPr="003B181F" w14:paraId="7221842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34A2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18DD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A734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62BC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9D8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1AD6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926783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84C5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5CD5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839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АВТОПОГРУЗЧИКИ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8F5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9BB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3288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0,0039</w:t>
            </w:r>
          </w:p>
        </w:tc>
      </w:tr>
      <w:tr w:rsidR="00AF5D53" w:rsidRPr="003B181F" w14:paraId="1CBCFAD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FBB2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75.4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0F8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C7CA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68E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90BB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3749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0,0175</w:t>
            </w:r>
          </w:p>
        </w:tc>
      </w:tr>
      <w:tr w:rsidR="00AF5D53" w:rsidRPr="003B181F" w14:paraId="6AB2F76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085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75.5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562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6BE7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643E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0EB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C659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1,16</w:t>
            </w:r>
          </w:p>
        </w:tc>
      </w:tr>
      <w:tr w:rsidR="00AF5D53" w:rsidRPr="003B181F" w14:paraId="318B6F5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ADDB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7F25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FD6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E0D6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49F4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45F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CA9765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B444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75.6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84D2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4FC2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A51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502C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420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0,0029</w:t>
            </w:r>
          </w:p>
        </w:tc>
      </w:tr>
      <w:tr w:rsidR="00AF5D53" w:rsidRPr="003B181F" w14:paraId="0CD677D0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E8F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75.7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E20C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24C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ПИЛОМАТЕРИАЛЫ ХВОЙНЫХ ПОРОД. ДОСКИ НЕОБРЕЗНЫЕ ДЛИНОЙ 2-3,75 М, ВСЕ ШИРИНЫ, ТОЛЩИНОЙ 32-40 ММ II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69E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844F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ACDD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0,0008</w:t>
            </w:r>
          </w:p>
        </w:tc>
      </w:tr>
      <w:tr w:rsidR="00AF5D53" w:rsidRPr="003B181F" w14:paraId="23DA02B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127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4705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100-220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799C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ПОГОННЫЕ ДЕТАЛИ ИЗ ПЕНОПЛАСТА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2E95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9D9E9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19,40</w:t>
            </w:r>
          </w:p>
        </w:tc>
      </w:tr>
      <w:tr w:rsidR="00AF5D53" w:rsidRPr="003B181F" w14:paraId="5657A2B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6E3B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A0CD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25-526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550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РОЛЛО ЖАЛЮЗИ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69FB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60B30A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3,44</w:t>
            </w:r>
          </w:p>
        </w:tc>
      </w:tr>
      <w:tr w:rsidR="00AF5D53" w:rsidRPr="003B181F" w14:paraId="6E650E5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0AD51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9EE36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66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F869181" w14:textId="77777777" w:rsidR="00AF5D53" w:rsidRPr="003B181F" w:rsidRDefault="00AF5D53" w:rsidP="0073480E">
            <w:r w:rsidRPr="003B181F">
              <w:t>ПОТОЛОК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88C65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E1EEB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A45D39E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4DC5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5549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Е61-1-10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9EE2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СПЛОШНОЕ ВЫРАВНИВАНИЕ ШТУКАТУРКИ ВНУТРИ ЗДАНИЯ (ОДНОСЛОЙНАЯ ШТУКАТУРКА) СУХОЙ РАСТВОРНОЙ СМЕСЬЮ (ТИПА "РОТБАНД") ТОЛЩИНОЙ ДО 10 ММ ДЛЯ ПОСЛЕДУЮЩЕЙ ОКРАСКИ ИЛИ ОКЛЕЙКИ ОБОЯМИ: ПОТОЛКОВ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3AB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CF8C4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0,11</w:t>
            </w:r>
          </w:p>
        </w:tc>
      </w:tr>
      <w:tr w:rsidR="00AF5D53" w:rsidRPr="003B181F" w14:paraId="32F9348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41AF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ED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295D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C46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063A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89,76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648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10,01</w:t>
            </w:r>
          </w:p>
        </w:tc>
      </w:tr>
      <w:tr w:rsidR="00AF5D53" w:rsidRPr="003B181F" w14:paraId="2EF65CB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032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9E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3DA4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9CE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56A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73A5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0,0513</w:t>
            </w:r>
          </w:p>
        </w:tc>
      </w:tr>
      <w:tr w:rsidR="00AF5D53" w:rsidRPr="003B181F" w14:paraId="203C4DD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F5E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6AB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CE3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9D93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00C9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F53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7F6025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4267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4CE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012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РАСТВОРОСМЕСИТЕЛИ ПЕРЕДВИЖНЫЕ 65 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1019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7088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FC5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0,1873</w:t>
            </w:r>
          </w:p>
        </w:tc>
      </w:tr>
      <w:tr w:rsidR="00AF5D53" w:rsidRPr="003B181F" w14:paraId="155A1C8F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4C64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7899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6C3C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21D5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C36D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1DF8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3CE60B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6690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6F0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083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431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F77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DC7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0,0825</w:t>
            </w:r>
          </w:p>
        </w:tc>
      </w:tr>
      <w:tr w:rsidR="00AF5D53" w:rsidRPr="003B181F" w14:paraId="3176C8E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1BE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4C39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C9D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СУХАЯ РАСТВОРНАЯ СМЕСЬ "РОТБАНД"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75C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72F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C45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0,1249</w:t>
            </w:r>
          </w:p>
        </w:tc>
      </w:tr>
      <w:tr w:rsidR="00AF5D53" w:rsidRPr="003B181F" w14:paraId="5F37D8A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C99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1A1F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F6C5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ГРУНТОВКА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BA61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E7B9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8678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0,0012</w:t>
            </w:r>
          </w:p>
        </w:tc>
      </w:tr>
      <w:tr w:rsidR="00AF5D53" w:rsidRPr="003B181F" w14:paraId="1ABCC6E3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F38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733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Е62-17-5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1707C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ОКРАШИВАНИЕ ПОВЕРХНОСТЕЙ ПОТОЛКОВ ВОДОЭМУЛЬСИОННЫМИ СОСТАВАМИ: РАНЕЕ ОКРАШЕННЫХ ВОДОЭМУЛЬСИОННОЙ КРАСКОЙ С РАСЧИСТКОЙ СТАРОЙ КРАСКИ: ДО 35 %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4F48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7C6A53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0,22</w:t>
            </w:r>
          </w:p>
        </w:tc>
      </w:tr>
      <w:tr w:rsidR="00AF5D53" w:rsidRPr="003B181F" w14:paraId="162F535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6A3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863D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B2F2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CFBA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3F8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726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8,09</w:t>
            </w:r>
          </w:p>
        </w:tc>
      </w:tr>
      <w:tr w:rsidR="00AF5D53" w:rsidRPr="003B181F" w14:paraId="31FC156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CD04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FED7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4EF3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A627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0DD6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B893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0,0357</w:t>
            </w:r>
          </w:p>
        </w:tc>
      </w:tr>
      <w:tr w:rsidR="00AF5D53" w:rsidRPr="003B181F" w14:paraId="16F9159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745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4433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24C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73FB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4EDC9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ED5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28E4F9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D8D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E2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BB2A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A6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B656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DE31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0,0223</w:t>
            </w:r>
          </w:p>
        </w:tc>
      </w:tr>
      <w:tr w:rsidR="00AF5D53" w:rsidRPr="003B181F" w14:paraId="428D786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F4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E0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A378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25A0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28F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599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0,0134</w:t>
            </w:r>
          </w:p>
        </w:tc>
      </w:tr>
      <w:tr w:rsidR="00AF5D53" w:rsidRPr="003B181F" w14:paraId="33E10960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0E80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1270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25DD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7642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97AF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E3C6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13D0CB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88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6B3C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C75B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D012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282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E9D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0,0535</w:t>
            </w:r>
          </w:p>
        </w:tc>
      </w:tr>
      <w:tr w:rsidR="00AF5D53" w:rsidRPr="003B181F" w14:paraId="147F2A1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E7F8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E77B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2967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МЕЛ ПРИРОДНЫЙ МОЛОТЫЙ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44DC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84AE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EF6C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0,0027</w:t>
            </w:r>
          </w:p>
        </w:tc>
      </w:tr>
      <w:tr w:rsidR="00AF5D53" w:rsidRPr="003B181F" w14:paraId="3CB85FA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E3B0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B356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F97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КРАСКИ ВОДОЭМУЛЬСИОННЫЕ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F518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6AFE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8372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0,0149</w:t>
            </w:r>
          </w:p>
        </w:tc>
      </w:tr>
      <w:tr w:rsidR="00AF5D53" w:rsidRPr="003B181F" w14:paraId="0E48E40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B7CD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FE4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4DB6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МАЛЯРНЫЙ ЖИДКИЙ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1268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E06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0EE0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0,5421</w:t>
            </w:r>
          </w:p>
        </w:tc>
      </w:tr>
      <w:tr w:rsidR="00AF5D53" w:rsidRPr="003B181F" w14:paraId="7097AE9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C3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2FDC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F126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ШПАТЛЕВКА КЛЕЕВАЯ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32D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637A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0F22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0,0152</w:t>
            </w:r>
          </w:p>
        </w:tc>
      </w:tr>
      <w:tr w:rsidR="00AF5D53" w:rsidRPr="003B181F" w14:paraId="47407DA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2D06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7DC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0EEA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МЫЛО ТВЕРДОЕ ХОЗЯЙСТВЕННОЕ 72%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033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8072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B1E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0,7139</w:t>
            </w:r>
          </w:p>
        </w:tc>
      </w:tr>
      <w:tr w:rsidR="00AF5D53" w:rsidRPr="003B181F" w14:paraId="60DF073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132E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79.11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9B8F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952F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 xml:space="preserve">ПЕМЗА ШЛАКОВАЯ (ЩЕБЕНЬ ПОРИСТЫЙ ИЗ МЕТАЛЛУРГИЧЕСКОГО ШЛАКА), МАРКА 600, ФРАКЦИЯ ОТ 5 </w:t>
            </w: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ДО 10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09DE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68E6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18C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</w:t>
            </w:r>
          </w:p>
        </w:tc>
      </w:tr>
      <w:tr w:rsidR="00AF5D53" w:rsidRPr="003B181F" w14:paraId="049454A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59E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79.12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D525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592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БУМАГА ШЛИФОВАЛЬНАЯ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4F1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8E6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3AB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0,0004</w:t>
            </w:r>
          </w:p>
        </w:tc>
      </w:tr>
      <w:tr w:rsidR="00AF5D53" w:rsidRPr="003B181F" w14:paraId="5736419B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498039CD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8. ОБОРУДОВАНИЕ</w:t>
            </w:r>
          </w:p>
        </w:tc>
      </w:tr>
      <w:tr w:rsidR="00AF5D53" w:rsidRPr="003B181F" w14:paraId="41EF025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FC78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749C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48-5417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75F0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ЛОГОТИП С УЗОРОМ НАДПИСЬЮ NВU САМОКЛЕЯЮЩИЕ ЛЕНТЫ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50DF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75C40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1FF31B2F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093A62F6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9. КОНДИЦИОНИРОВАНИЕ</w:t>
            </w:r>
          </w:p>
        </w:tc>
      </w:tr>
      <w:tr w:rsidR="00AF5D53" w:rsidRPr="003B181F" w14:paraId="43A8D70F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6AD2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355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Е2006-18-01 ДОП.6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0577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МОНТАЖ БЫТОВЫХ КОНДИЦИОНЕРОВ (СПЛИТ-СИСТЕМ) МОЩНОСТЬ ЭЛЕКТРОДВИГАТЕЛЯ ДО 4,5 КВТ С ЛЕСТНИЦЫ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75CE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1КОНДИЦ.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449F8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6ABC32C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F2C3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F5A8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090C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F3B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E94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D7B9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3,5</w:t>
            </w:r>
          </w:p>
        </w:tc>
      </w:tr>
      <w:tr w:rsidR="00AF5D53" w:rsidRPr="003B181F" w14:paraId="1FA9091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5656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FB0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A68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CFE0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A37D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D497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</w:tr>
      <w:tr w:rsidR="00AF5D53" w:rsidRPr="003B181F" w14:paraId="530CE593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98B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46FE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D43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75D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8176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73AF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EA2ED5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010D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208A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C9A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E12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A294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692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0,08</w:t>
            </w:r>
          </w:p>
        </w:tc>
      </w:tr>
      <w:tr w:rsidR="00AF5D53" w:rsidRPr="003B181F" w14:paraId="060AD7E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8F8F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7F4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030301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5DFE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ЛЕБЕДКИ РУЧНЫЕ И РЫЧАЖНЫЕ, ТЯГОВЫМ УСИЛИЕМ ДО 9,81 (1) КН (Т)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052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E674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D254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0,14</w:t>
            </w:r>
          </w:p>
        </w:tc>
      </w:tr>
      <w:tr w:rsidR="00AF5D53" w:rsidRPr="003B181F" w14:paraId="0EC5F4D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6F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BCAC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027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BA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69D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B77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</w:tr>
      <w:tr w:rsidR="00AF5D53" w:rsidRPr="003B181F" w14:paraId="2B6B92A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E28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B36A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C1ED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ПЕРФОРАТОРЫ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758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9A4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313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0,35</w:t>
            </w:r>
          </w:p>
        </w:tc>
      </w:tr>
      <w:tr w:rsidR="00AF5D53" w:rsidRPr="003B181F" w14:paraId="1A3ABFFE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CBD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C7DB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154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FB85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4F0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975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2FAA0BF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4244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089B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F133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ТРУБКИ МЕДНЫЕ ОТОЖЖЕННЫЕ, 12Х1,0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1A6A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6E4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A34D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</w:tr>
      <w:tr w:rsidR="00AF5D53" w:rsidRPr="003B181F" w14:paraId="24C79FA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A30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EDB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E34F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ТРУБКИ МЕДНЫЕ ОТОЖЖЕННЫЕ, 6Х1,0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CD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F348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F5A4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</w:tr>
      <w:tr w:rsidR="00AF5D53" w:rsidRPr="003B181F" w14:paraId="74D6FBA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8A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5EF9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18E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ТРУБЫ ДРЕНАЖНЫЕ ПОЛИЭТИЛЕНОВЫЕ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18A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D9EF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8E00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</w:tr>
      <w:tr w:rsidR="00AF5D53" w:rsidRPr="003B181F" w14:paraId="2E9F2D9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1DD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ED5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F96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БОЛТЫ АНКЕРНЫЕ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9BE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3B3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C302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0,0002</w:t>
            </w:r>
          </w:p>
        </w:tc>
      </w:tr>
      <w:tr w:rsidR="00AF5D53" w:rsidRPr="003B181F" w14:paraId="6DB334B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4DE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F731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F803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БОЛТЫ СТРОИТЕЛЬНЫЕ С ГАЙКАМИ И ШАЙБАМИ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69AD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E1FD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9364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06859AC5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9B61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06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0C4D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ВИНТЫ САМОНАРЕЗАЮЩИЕ ДЛЯ КРЕПЛЕНИЯ ПРОФИЛИРОВАННОГО НАСТИЛА И ПАНЕЛЕЙ К НЕСУЩИМ КОНСТРУКЦИЯМ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C34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F045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FF0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017E669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28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8BB7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C298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ПЕНА МОНТАЖНАЯ ДЛЯ ГЕРМЕТИЗАЦИИ СТЫКОВ В БАЛЛОНЧИКЕ ЕМКОСТЬЮ 0,75 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135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8BF0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536A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</w:tr>
      <w:tr w:rsidR="00AF5D53" w:rsidRPr="003B181F" w14:paraId="713952F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1C2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BE7D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5EE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РАСПОРНЫЕ ПОЛИЭТИЛЕНОВЫЕ 6Х40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B525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2758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4609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</w:t>
            </w:r>
          </w:p>
        </w:tc>
      </w:tr>
      <w:tr w:rsidR="00AF5D53" w:rsidRPr="003B181F" w14:paraId="043B199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F79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944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89F8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КОРОБ ПХВ 16Х16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C0B7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12B9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181B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</w:tr>
      <w:tr w:rsidR="00AF5D53" w:rsidRPr="003B181F" w14:paraId="382CFF94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2495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570D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7C6B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КОРОБ ПХВ 40Х60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E709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2D14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2C0D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</w:t>
            </w:r>
          </w:p>
        </w:tc>
      </w:tr>
      <w:tr w:rsidR="00AF5D53" w:rsidRPr="003B181F" w14:paraId="15B1726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593D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F5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330D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КРОНШТЕЙНЫ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6AF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341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46F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</w:tr>
      <w:tr w:rsidR="00AF5D53" w:rsidRPr="003B181F" w14:paraId="1A6EE33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FA8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FF55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4D9D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С ЛИПКИМ СЛОЕМ ОБМАТОЧНАЯ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B38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BC4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C9E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</w:t>
            </w:r>
          </w:p>
        </w:tc>
      </w:tr>
      <w:tr w:rsidR="00AF5D53" w:rsidRPr="003B181F" w14:paraId="0D47B83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019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6F0F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71FB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ТРУБКИ ИЗ ВСПЕНЕННОГО КАУЧУКА, ПОЛИЭТИЛЕНА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0C6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180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608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</w:t>
            </w:r>
          </w:p>
        </w:tc>
      </w:tr>
      <w:tr w:rsidR="00AF5D53" w:rsidRPr="003B181F" w14:paraId="48CFDE3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1FC8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1A0E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5CFC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КАБЕЛЬ С МЕДНЫМИ ЖИЛАМИ С ТРЕХСЛОЙНОЙ ИЗОЛЯЦИЕЙ С НАРУЖНОЙ ОБОЛОЧКОЙ ИЗ НЕПОДДЕРЖИВАЮЩЕГО ГОРЕНИЕ ПВХ, МАРКИ NУМ 5Х1,5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B85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BF00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3953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0,0055</w:t>
            </w:r>
          </w:p>
        </w:tc>
      </w:tr>
      <w:tr w:rsidR="00AF5D53" w:rsidRPr="003B181F" w14:paraId="25D24CC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D5E5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81DF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A29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КАБЕЛЬ С МЕДНЫМИ ЖИЛАМИ С ТРЕХСЛОЙНОЙ ИЗОЛЯЦИЕЙ С НАРУЖНОЙ ОБОЛОЧКОЙ ИЗ НЕПОДДЕРЖИВАЮЩЕГО ГОРЕНИЕ ПВХ, МАРКИ NУМ 5Х2,5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13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7AD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423E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</w:t>
            </w:r>
          </w:p>
        </w:tc>
      </w:tr>
      <w:tr w:rsidR="00AF5D53" w:rsidRPr="003B181F" w14:paraId="5729BF7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9464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5B5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F56B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ФРЕОН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DE4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841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372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</w:t>
            </w:r>
          </w:p>
        </w:tc>
      </w:tr>
      <w:tr w:rsidR="00AF5D53" w:rsidRPr="003B181F" w14:paraId="0D598DB4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D15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83.23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A40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09F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ГЕРМЕТИКИ СИЛИКОНОВЫЕ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5B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5845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2740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</w:tr>
      <w:tr w:rsidR="00AF5D53" w:rsidRPr="003B181F" w14:paraId="1816AACD" w14:textId="77777777" w:rsidTr="0073480E">
        <w:trPr>
          <w:trHeight w:val="76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DFA7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EC3C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55-77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8AE1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КОНДИЦИОНЕР АRТ 48 КОЛОННОГО ТИПА, ПОТРЕБЛЕНИЕ ЭНЕРГИИ ОХЛАЖДЕНИЕ/ОБОГРЕВ - 4864ВТ/4944ВТ, ПЛОЩАДЬ ПРИМЕНЕНИЯ - ОТ 100 ДО 130 КВ. 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50B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140A56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6AAA4C78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38A34567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10. ПОЖАРНАЯ СИГНАЛИЗАЦИЯ</w:t>
            </w:r>
          </w:p>
        </w:tc>
      </w:tr>
      <w:tr w:rsidR="00AF5D53" w:rsidRPr="003B181F" w14:paraId="052B5C46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47F7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A08D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Ц1008-001-0 2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0E99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ПРИБОРЫ ПС ПРИЕМНО-КОНТРОЛЬНЫЕ, ПУСКОВЫЕ. КОНЦЕНТРАТОР: БЛОК БАЗОВЫЙ НА 20 ЛУЧЕЙ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C0B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8B5E55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10,00</w:t>
            </w:r>
          </w:p>
        </w:tc>
      </w:tr>
      <w:tr w:rsidR="00AF5D53" w:rsidRPr="003B181F" w14:paraId="2DFB8B2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FA8F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0D2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9F8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9DCA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29C6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6FBE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117</w:t>
            </w:r>
          </w:p>
        </w:tc>
      </w:tr>
      <w:tr w:rsidR="00AF5D53" w:rsidRPr="003B181F" w14:paraId="1E9896F1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5A7F7" w14:textId="77777777" w:rsidR="00AF5D53" w:rsidRPr="003B181F" w:rsidRDefault="00AF5D53" w:rsidP="0073480E">
            <w:r w:rsidRPr="003B181F"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977F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AF76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BDC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697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4C7F9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122969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35C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7A7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7912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762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7B55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5420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</w:t>
            </w:r>
          </w:p>
        </w:tc>
      </w:tr>
      <w:tr w:rsidR="00AF5D53" w:rsidRPr="003B181F" w14:paraId="4BCCB0B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8F0A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44A6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6F2D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D60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5C60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ABB3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5F73A7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4ACB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26D1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1488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КАНИФОЛЬ СОСНОВАЯ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5BA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C08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D0F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</w:tr>
      <w:tr w:rsidR="00AF5D53" w:rsidRPr="003B181F" w14:paraId="72DBABB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0A0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85.4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A98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29E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ПЛАСТМАССОВЫЕ С ШУРУПАМИ 12Х70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CD4F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BA7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197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4</w:t>
            </w:r>
          </w:p>
        </w:tc>
      </w:tr>
      <w:tr w:rsidR="00AF5D53" w:rsidRPr="003B181F" w14:paraId="0699634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7823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85.5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5A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D2E0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ПРИПОИ ОЛОВЯННО-СВИНЦОВЫЕ БЕССУРЬМЯНИСТЫЕ МАРКИ ПОС40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A7E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97B2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7036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</w:t>
            </w:r>
          </w:p>
        </w:tc>
      </w:tr>
      <w:tr w:rsidR="00AF5D53" w:rsidRPr="003B181F" w14:paraId="0026482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34A5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4BA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17764-1004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6A3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ПРИБОР ПОЖАРНОЙ СИГНАЛИЗАЦИИ ГАММА-20, (12V) 20 ЗОН ПАНЕЛЬ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8B950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9E20D5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10,00</w:t>
            </w:r>
          </w:p>
        </w:tc>
      </w:tr>
      <w:tr w:rsidR="00AF5D53" w:rsidRPr="003B181F" w14:paraId="44FAA88C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AC49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4356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Ц1008-2-2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0F41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ИЗВЕЩАТЕЛИ ПС АВТОМАТИЧЕСКИЕ: ДЫМОВОЙ, ФОТОЭЛЕКТРИЧЕСКИЙ, РАДИОИЗОТОПНЫЙ, СВЕТОВОЙ В НОРМАЛЬНОМ ИСПОЛНЕНИИ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15AD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EE5E7C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20,00</w:t>
            </w:r>
          </w:p>
        </w:tc>
      </w:tr>
      <w:tr w:rsidR="00AF5D53" w:rsidRPr="003B181F" w14:paraId="757FC57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0CD1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9AB9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8F32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538E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851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5E4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33,6</w:t>
            </w:r>
          </w:p>
        </w:tc>
      </w:tr>
      <w:tr w:rsidR="00AF5D53" w:rsidRPr="003B181F" w14:paraId="5EDACD6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76EF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9335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2F46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814C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1D09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BF09F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E12B96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74A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3E46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33C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677B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C0C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AB1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3,2</w:t>
            </w:r>
          </w:p>
        </w:tc>
      </w:tr>
      <w:tr w:rsidR="00AF5D53" w:rsidRPr="003B181F" w14:paraId="12515BD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F01B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2129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F26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391E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0B94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1F1AD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11EDB6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DAA8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3482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842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1249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2BB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055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0,0002</w:t>
            </w:r>
          </w:p>
        </w:tc>
      </w:tr>
      <w:tr w:rsidR="00AF5D53" w:rsidRPr="003B181F" w14:paraId="1EC7EE9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07D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D7BA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E7B0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КАНИФОЛЬ СОСНОВАЯ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1C9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942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1466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</w:tr>
      <w:tr w:rsidR="00AF5D53" w:rsidRPr="003B181F" w14:paraId="2D364A5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8B7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CD16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A1A6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ПЛАСТМАССОВЫЕ С ШУРУПАМИ 12Х70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03C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4015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54F7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5</w:t>
            </w:r>
          </w:p>
        </w:tc>
      </w:tr>
      <w:tr w:rsidR="00AF5D53" w:rsidRPr="003B181F" w14:paraId="538CF67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DE7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87.6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BB7A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1E5A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ПРИПОИ ОЛОВЯННО-СВИНЦОВЫЕ БЕССУРЬМЯНИСТЫЕ МАРКИ ПОС40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4ED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7FE3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B4E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</w:t>
            </w:r>
          </w:p>
        </w:tc>
      </w:tr>
      <w:tr w:rsidR="00AF5D53" w:rsidRPr="003B181F" w14:paraId="3BA724F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7EB3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6F7A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1602-333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8236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ИЗВЕЩАТЕЛЬ ПОЖАРНЫЙ ДЫМОВОЙ ИП 212-141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3F14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3CF59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20,00</w:t>
            </w:r>
          </w:p>
        </w:tc>
      </w:tr>
      <w:tr w:rsidR="00AF5D53" w:rsidRPr="003B181F" w14:paraId="6574A34E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1A93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47CA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Ц1008-2-2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E701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ИЗВЕЩАТЕЛИ ПС АВТОМАТИЧЕСКИЕ: ДЫМОВОЙ, ФОТОЭЛЕКТРИЧЕСКИЙ, РАДИОИЗОТОПНЫЙ, СВЕТОВОЙ В НОРМАЛЬНОМ ИСПОЛНЕНИИ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5FA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B2766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2,00</w:t>
            </w:r>
          </w:p>
        </w:tc>
      </w:tr>
      <w:tr w:rsidR="00AF5D53" w:rsidRPr="003B181F" w14:paraId="179178A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E48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16FF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1AE9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4094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4158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B7D4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3,36</w:t>
            </w:r>
          </w:p>
        </w:tc>
      </w:tr>
      <w:tr w:rsidR="00AF5D53" w:rsidRPr="003B181F" w14:paraId="24307B9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DE46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F049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F631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9C54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C65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24B53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70D456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1C11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997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446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180C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5BD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0CD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0,32</w:t>
            </w:r>
          </w:p>
        </w:tc>
      </w:tr>
      <w:tr w:rsidR="00AF5D53" w:rsidRPr="003B181F" w14:paraId="38E3159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C1E7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8ED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0FF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2A41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AC7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F4913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B34DB5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F97A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A15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011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2DF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77D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6B68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</w:tr>
      <w:tr w:rsidR="00AF5D53" w:rsidRPr="003B181F" w14:paraId="5693C1D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070E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19E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6471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КАНИФОЛЬ СОСНОВАЯ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1786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59CE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02EE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</w:t>
            </w:r>
          </w:p>
        </w:tc>
      </w:tr>
      <w:tr w:rsidR="00AF5D53" w:rsidRPr="003B181F" w14:paraId="6FADD24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0F7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F11A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48C7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ПЛАСТМАССОВЫЕ С ШУРУПАМИ 12Х70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E249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DA3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6920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</w:tr>
      <w:tr w:rsidR="00AF5D53" w:rsidRPr="003B181F" w14:paraId="18F2D0E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94B5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89.6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CC03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7F0C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ПРИПОИ ОЛОВЯННО-СВИНЦОВЫЕ БЕССУРЬМЯНИСТЫЕ МАРКИ ПОС40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DBFF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2CB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5B1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</w:tr>
      <w:tr w:rsidR="00AF5D53" w:rsidRPr="003B181F" w14:paraId="6394C6C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0D9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97EF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1602-33335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8BD4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ИЗВЕЩАТЕЛЬ ТЕПЛОВОЙ ИП 103-5/1-А3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1DD8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3B64B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2,00</w:t>
            </w:r>
          </w:p>
        </w:tc>
      </w:tr>
      <w:tr w:rsidR="00AF5D53" w:rsidRPr="003B181F" w14:paraId="4A43A5A0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C6D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BEED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Ц1008-002-0 5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59C4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УСТАНОВКА ИЗВЕЩАТЕЛЯ ИПР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D75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9E611B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2,00</w:t>
            </w:r>
          </w:p>
        </w:tc>
      </w:tr>
      <w:tr w:rsidR="00AF5D53" w:rsidRPr="003B181F" w14:paraId="604B4EC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D1C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91.1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D93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491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99F1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9597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0,84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62A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1,68</w:t>
            </w:r>
          </w:p>
        </w:tc>
      </w:tr>
      <w:tr w:rsidR="00AF5D53" w:rsidRPr="003B181F" w14:paraId="7752FB38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A108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88B3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0BE9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FD3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414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F148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7CA9DC1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896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91.2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24F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4EA8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КЛЕЙ 88-СА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731F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4852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6153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</w:t>
            </w:r>
          </w:p>
        </w:tc>
      </w:tr>
      <w:tr w:rsidR="00AF5D53" w:rsidRPr="003B181F" w14:paraId="2B38FFA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C4B4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91.3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080D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8BB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ПРОВОЛОКА СВАРОЧНАЯ ЛЕГИРОВАННАЯ ДИАМЕТРОМ 2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C2D5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378F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4248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536AA3F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418C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91.4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9C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C3A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КАНИФОЛЬ СОСНОВАЯ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93C6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FC6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501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0,0004</w:t>
            </w:r>
          </w:p>
        </w:tc>
      </w:tr>
      <w:tr w:rsidR="00AF5D53" w:rsidRPr="003B181F" w14:paraId="3503B81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32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91.5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E91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C562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ШУРУПЫ С ПОЛУКРУГЛОЙ ГОЛОВКОЙ 5Х70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288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8075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CE0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50F9D02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93AD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91.6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4368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DD29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ПРИПОИ ОЛОВЯННО-СВИНЦОВЫЕ БЕССУРЬМЯНИСТЫЕ МАРКИ ПОС40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692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367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654A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</w:t>
            </w:r>
          </w:p>
        </w:tc>
      </w:tr>
      <w:tr w:rsidR="00AF5D53" w:rsidRPr="003B181F" w14:paraId="4455D67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3210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91.7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514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6DA8D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ТРУБКА ПОЛИХЛОРВИНИЛОВАЯ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B3C6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9D5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28A0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0,0028</w:t>
            </w:r>
          </w:p>
        </w:tc>
      </w:tr>
      <w:tr w:rsidR="00AF5D53" w:rsidRPr="003B181F" w14:paraId="7DF792F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1FF6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000A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1602-30110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54E7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ИЗВЕЩАТЕЛЬ ОХРАННЫЙ РIR-163D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048F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9BBA00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2,00</w:t>
            </w:r>
          </w:p>
        </w:tc>
      </w:tr>
      <w:tr w:rsidR="00AF5D53" w:rsidRPr="003B181F" w14:paraId="185E185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D3CA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E4D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Ц1004-66-6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467A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УСТРОЙСТВО СИГНАЛЬНЫЙ СУЗ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06B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53C29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1504FE1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7AAF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F51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685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8DA0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0CF8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36F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6</w:t>
            </w:r>
          </w:p>
        </w:tc>
      </w:tr>
      <w:tr w:rsidR="00AF5D53" w:rsidRPr="003B181F" w14:paraId="6BBBE5C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4C06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EA0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76B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538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F441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396C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E49834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BA2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45F3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2F1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МАССА ОБОРУДОВАНИЯ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9DC0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ABB7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632D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</w:tr>
      <w:tr w:rsidR="00AF5D53" w:rsidRPr="003B181F" w14:paraId="7CBCD50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E097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0FC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0B85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D848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FAF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315EC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37E9A95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637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EAE8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974E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ЭЛЕКТРОЭНЕРГИЯ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6032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КВТ 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2DA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87EE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0,06</w:t>
            </w:r>
          </w:p>
        </w:tc>
      </w:tr>
      <w:tr w:rsidR="00AF5D53" w:rsidRPr="003B181F" w14:paraId="690F19E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D37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63F2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2E39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БОЛТЫ С ШЕСТИГРАННОЙ ГОЛОВКОЙ ДИАМЕТРОМ РЕЗЬБЫ 20-(22)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0DDF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E74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8DF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0,0004</w:t>
            </w:r>
          </w:p>
        </w:tc>
      </w:tr>
      <w:tr w:rsidR="00AF5D53" w:rsidRPr="003B181F" w14:paraId="46FECC1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1511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1A71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40A3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БИРКИ МАРКИРОВОЧНЫЕ ПЛАСТМАССОВЫЕ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29F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C9D5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DB32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</w:tr>
      <w:tr w:rsidR="00AF5D53" w:rsidRPr="003B181F" w14:paraId="55B3B84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952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834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7202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ЛАК ЭЛЕКТРОИЗОЛЯЦИОННЫЙ 318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84ED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07B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A6A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0,006</w:t>
            </w:r>
          </w:p>
        </w:tc>
      </w:tr>
      <w:tr w:rsidR="00AF5D53" w:rsidRPr="003B181F" w14:paraId="5B8701F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10F0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B335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DBE1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НИТКИ СУРОВЫЕ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58C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E85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D021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</w:tr>
      <w:tr w:rsidR="00AF5D53" w:rsidRPr="003B181F" w14:paraId="0095BB2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2CB4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E24C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513E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ПРЕССШПАН ЛИСТОВОЙ, МАРКИ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8335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68E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64A1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</w:tr>
      <w:tr w:rsidR="00AF5D53" w:rsidRPr="003B181F" w14:paraId="1778427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F29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93.9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ED3F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6A52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ПРИПОИ ОЛОВЯННО-СВИНЦОВЫЕ БЕССУРЬМЯНИСТЫЕ МАРКИ ПОС30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9FA7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984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CBF6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</w:t>
            </w:r>
          </w:p>
        </w:tc>
      </w:tr>
      <w:tr w:rsidR="00AF5D53" w:rsidRPr="003B181F" w14:paraId="56F0B26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B8E5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93.10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0DD7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4F9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СТЕКЛОЛЕНТА ЛИПКАЯ ИЗОЛЯЦИОННАЯ НА ПОЛИКАСИНОВОМ КОМПАУНДЕ МАРКИ ЛСЭПЛ, ШИРИНОЙ 20-30 ММ, ТОЛЩИНОЙ ОТ 0,14 ДО 0,19 ММ ВКЛЮЧИТЕЛЬНО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3052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9BD4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010C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0,05</w:t>
            </w:r>
          </w:p>
        </w:tc>
      </w:tr>
      <w:tr w:rsidR="00AF5D53" w:rsidRPr="003B181F" w14:paraId="3DD0879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81864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966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522-145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0B2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СИГНАЛЬНЫЕ УСТРОЙСТВА СУЗ-МИНИ-СТРОБ (КИТАЙ)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F4B7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BF7AA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4636E0A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EBDE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7AE5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Ц801-121-1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29A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АККУМУЛЯТОР, ТИПЫ С-1, СК-1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1E03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853E9A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415C409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5BA7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95.1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03A5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B92F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1185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EC36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C0AE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2,06</w:t>
            </w:r>
          </w:p>
        </w:tc>
      </w:tr>
      <w:tr w:rsidR="00AF5D53" w:rsidRPr="003B181F" w14:paraId="0F9B7CF0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1C4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A7F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1A4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FD92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925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35DE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2B9EC5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4BD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95.2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5E0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DE0B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ВОДА ДИСТИЛЛИРОВАННАЯ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32EC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5DDF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0E83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2,8</w:t>
            </w:r>
          </w:p>
        </w:tc>
      </w:tr>
      <w:tr w:rsidR="00AF5D53" w:rsidRPr="003B181F" w14:paraId="5CC3C8D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B7A7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95.3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663C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D96E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НАТР ЕДКИЙ (СОДА КАУСТИЧЕСКАЯ) ТЕХНИЧЕСКИЙ МАРКИ ГД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2870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2644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E6D4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47EC4EE5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D12F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30F2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1511-6043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9BF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АККУМУЛЯТОР ДЛЯ РЕЗЕРВНОГО ПИТАНИЯ СИГНАЛИЗАЦИИ, ВИДЕО-НАБЛЮДЕНИЯ, УРS-12V-7А/Н-20Н FМ-1270 (КИТАЙ), ЦВЕТ СЕРЫЙ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C1E3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41FEDA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35A9E63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885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B94E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1512-20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4D7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КОРОБКА СОЕДИНИТЕЛЬНАЯ КС-4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3B4A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C5506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6,00</w:t>
            </w:r>
          </w:p>
        </w:tc>
      </w:tr>
      <w:tr w:rsidR="00AF5D53" w:rsidRPr="003B181F" w14:paraId="47D93299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2B12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36D8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Ц1008-003-0 3 ДОП. 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DA2A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УСТРОЙСТВА УЛЬТРАЗВУКОВЫЕ: БЛОК ПИТАНИЯ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55C2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4DE1B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08D22AA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7010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98.1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730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EE01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3CA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AC6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C2F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3,6</w:t>
            </w:r>
          </w:p>
        </w:tc>
      </w:tr>
      <w:tr w:rsidR="00AF5D53" w:rsidRPr="003B181F" w14:paraId="6B23EBB6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551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EF9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3D32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8080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7C33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7E472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55C4A6A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6A08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98.2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914C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04B2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E34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7CF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2B0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0,13</w:t>
            </w:r>
          </w:p>
        </w:tc>
      </w:tr>
      <w:tr w:rsidR="00AF5D53" w:rsidRPr="003B181F" w14:paraId="3CD01349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3EF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AACAC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058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952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A524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36395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3F853E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0AE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98.3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0D6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DC49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BA1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EA0A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7000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</w:tr>
      <w:tr w:rsidR="00AF5D53" w:rsidRPr="003B181F" w14:paraId="68507AD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76C1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98.4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B219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3CF1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КАНИФОЛЬ СОСНОВАЯ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D1C6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7239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03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0,0016</w:t>
            </w:r>
          </w:p>
        </w:tc>
      </w:tr>
      <w:tr w:rsidR="00AF5D53" w:rsidRPr="003B181F" w14:paraId="4E9BFF1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698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98.5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397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31B2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ПЛАСТМАССОВЫЕ С ШУРУПАМИ 12Х70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5D3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44D8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F138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</w:t>
            </w:r>
          </w:p>
        </w:tc>
      </w:tr>
      <w:tr w:rsidR="00AF5D53" w:rsidRPr="003B181F" w14:paraId="18F2826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5531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98.6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90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3AAE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ПРИПОИ ОЛОВЯННО-СВИНЦОВЫЕ БЕССУРЬМЯНИСТЫЕ МАРКИ ПОС40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F613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14EE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CB82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0,016</w:t>
            </w:r>
          </w:p>
        </w:tc>
      </w:tr>
      <w:tr w:rsidR="00AF5D53" w:rsidRPr="003B181F" w14:paraId="7449628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33A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95F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1511-5043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F0DD0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БЛОК ПИТАНИЯ ИБП-2А-12V (КИТАЙ)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A48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9E293B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748C921B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358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05D6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Ц1001-55-2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B03D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ПРОКЛАДКА КАБЕЛЯ И ПРОВОДА ПО СТЕНАМ. КАБЕЛЬ, МАССА 1 М ДО 1 КГ, ПО СТЕНЕ КИРПИЧНОЙ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F326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ECCD4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2,50</w:t>
            </w:r>
          </w:p>
        </w:tc>
      </w:tr>
      <w:tr w:rsidR="00AF5D53" w:rsidRPr="003B181F" w14:paraId="1838426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CE0A2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92E3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E29C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7E0E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EBE1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37,1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F84D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92,75</w:t>
            </w:r>
          </w:p>
        </w:tc>
      </w:tr>
      <w:tr w:rsidR="00AF5D53" w:rsidRPr="003B181F" w14:paraId="7D14C56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9E3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AAFA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13CF6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722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2F76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A636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3,83</w:t>
            </w:r>
          </w:p>
        </w:tc>
      </w:tr>
      <w:tr w:rsidR="00AF5D53" w:rsidRPr="003B181F" w14:paraId="5FA36814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5EFD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EC27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7A51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4B32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AA70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79888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05D640D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CBCD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4EAA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059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АВТОПОГРУЗЧИКИ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6642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CF96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622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3,83</w:t>
            </w:r>
          </w:p>
        </w:tc>
      </w:tr>
      <w:tr w:rsidR="00AF5D53" w:rsidRPr="003B181F" w14:paraId="71F9ADAC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479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AE58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4149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247E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2CE9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4D84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6E9437F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88ED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C31D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18C67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303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9D3C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DEBB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0,0014</w:t>
            </w:r>
          </w:p>
        </w:tc>
      </w:tr>
      <w:tr w:rsidR="00AF5D53" w:rsidRPr="003B181F" w14:paraId="62B8AD50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F1B7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21D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7117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ШУРУПЫ С ПОЛУКРУГЛОЙ ГОЛОВКОЙ 5Х70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092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CBC43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F3EC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0,0035</w:t>
            </w:r>
          </w:p>
        </w:tc>
      </w:tr>
      <w:tr w:rsidR="00AF5D53" w:rsidRPr="003B181F" w14:paraId="5146E5C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DBF7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7E7B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03D81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СКРЕПЫ ФИГУРНЫЕ СКФ-30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44D4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5D80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CE79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7,8</w:t>
            </w:r>
          </w:p>
        </w:tc>
      </w:tr>
      <w:tr w:rsidR="00AF5D53" w:rsidRPr="003B181F" w14:paraId="3E2301D0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ACE4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52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25AB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ПЛАСТМАССОВЫЕ С ШУРУПАМИ 12Х70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F49D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0A6C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36,9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A184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92,25</w:t>
            </w:r>
          </w:p>
        </w:tc>
      </w:tr>
      <w:tr w:rsidR="00AF5D53" w:rsidRPr="003B181F" w14:paraId="14AB903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9591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C822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154-772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9089A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ПРОВОДА БЫТОВОГО НАЗНАЧЕНИЯ U/UТР САТ 6Е РЕ 4Х2Х0,52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BC2E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590F24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250,00</w:t>
            </w:r>
          </w:p>
        </w:tc>
      </w:tr>
      <w:tr w:rsidR="00AF5D53" w:rsidRPr="003B181F" w14:paraId="10DDB5D0" w14:textId="77777777" w:rsidTr="0073480E">
        <w:trPr>
          <w:trHeight w:val="31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vAlign w:val="bottom"/>
            <w:hideMark/>
          </w:tcPr>
          <w:p w14:paraId="14C97D6F" w14:textId="77777777" w:rsidR="00AF5D53" w:rsidRPr="003B181F" w:rsidRDefault="00AF5D53" w:rsidP="0073480E">
            <w:pPr>
              <w:jc w:val="center"/>
              <w:rPr>
                <w:b/>
                <w:bCs/>
                <w:u w:val="single"/>
              </w:rPr>
            </w:pPr>
            <w:r w:rsidRPr="003B181F">
              <w:rPr>
                <w:b/>
                <w:bCs/>
                <w:u w:val="single"/>
              </w:rPr>
              <w:t>РАЗДЕЛ 11. ЛОКАЛЬНОЙ СЕТИ</w:t>
            </w:r>
          </w:p>
        </w:tc>
      </w:tr>
      <w:tr w:rsidR="00AF5D53" w:rsidRPr="003B181F" w14:paraId="474827E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49FA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E11F3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99-304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854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SWIТСН WIТН 32-РОRТ РОЕ+, VLАN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C9AC7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2AC80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2,00</w:t>
            </w:r>
          </w:p>
        </w:tc>
      </w:tr>
      <w:tr w:rsidR="00AF5D53" w:rsidRPr="003B181F" w14:paraId="6F9FBC8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EC831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2D76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858-562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FE2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КОННЕКТОР RJ-45,КАТЕГОРИЯ 6Е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B19E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3E35B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62,00</w:t>
            </w:r>
          </w:p>
        </w:tc>
      </w:tr>
      <w:tr w:rsidR="00AF5D53" w:rsidRPr="003B181F" w14:paraId="3180CCEB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00AA3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504A1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Ц0802-148-1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F602B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КАБЕЛИ ДО 35 КВ В ПРОЛОЖЕННЫХ ТРУБАХ, БЛОКАХ И КОРОБАХ. КАБЕЛЬ, МАССА 1 М, КГ, ДО 1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916A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C6037D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3,00</w:t>
            </w:r>
          </w:p>
        </w:tc>
      </w:tr>
      <w:tr w:rsidR="00AF5D53" w:rsidRPr="003B181F" w14:paraId="506D514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22C9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6435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19B25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9CC0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36D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12,4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560B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37,2</w:t>
            </w:r>
          </w:p>
        </w:tc>
      </w:tr>
      <w:tr w:rsidR="00AF5D53" w:rsidRPr="003B181F" w14:paraId="7F088B7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4258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074E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07E22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3A02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34AF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3,78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917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11,34</w:t>
            </w:r>
          </w:p>
        </w:tc>
      </w:tr>
      <w:tr w:rsidR="00AF5D53" w:rsidRPr="003B181F" w14:paraId="48B8AEAB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5842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918D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DA330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67E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06E9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0869A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4C03731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9F1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17F2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021102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41B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КРАНЫ НА АВТОМОБИЛЬНОМ ХОДУ ПРИ РАБОТЕ НА МОНТАЖЕ ТЕХНОЛОГИЧЕСКОГО ОБОРУДОВАНИЯ 10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03DB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F04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6FE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1,17</w:t>
            </w:r>
          </w:p>
        </w:tc>
      </w:tr>
      <w:tr w:rsidR="00AF5D53" w:rsidRPr="003B181F" w14:paraId="22421D7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1D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lastRenderedPageBreak/>
              <w:t>104.5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0E4FD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030408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9E0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ЛЕБЕДКИ ЭЛЕКТРИЧЕСКИЕ, ТЯГОВЫМ УСИЛИЕМ 156,96 (16) КН (Т)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E78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4317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9836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9</w:t>
            </w:r>
          </w:p>
        </w:tc>
      </w:tr>
      <w:tr w:rsidR="00AF5D53" w:rsidRPr="003B181F" w14:paraId="286CB0C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065E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E6F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69DB3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8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C9B3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A855D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0,39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AFD1A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1,17</w:t>
            </w:r>
          </w:p>
        </w:tc>
      </w:tr>
      <w:tr w:rsidR="00AF5D53" w:rsidRPr="003B181F" w14:paraId="3AC1D5A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59B9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E50D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F41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3E1C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98AA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A320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ACD845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FEA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DD4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7FF7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ЛАК БИТУМНЫЙ БТ-123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9E4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4AAA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4F1D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0,0002</w:t>
            </w:r>
          </w:p>
        </w:tc>
      </w:tr>
      <w:tr w:rsidR="00AF5D53" w:rsidRPr="003B181F" w14:paraId="0FF8125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9E367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5C74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A97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ПРОВОЛОКА СТАЛЬНАЯ НИЗКОУГЛЕРОДИСТАЯ РАЗНОГО НАЗНАЧЕНИЯ ОЦИНКОВАННАЯ ДИАМЕТРОМ 3,0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21C6C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8FFF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FE74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0,0001</w:t>
            </w:r>
          </w:p>
        </w:tc>
      </w:tr>
      <w:tr w:rsidR="00AF5D53" w:rsidRPr="003B181F" w14:paraId="4E10994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3758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FCC0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2ED2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РОЛИ СВИНЦОВЫЕ, МАРКИ С1 ТОЛЩИНОЙ 1,0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BFD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AB6C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22E22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0,0024</w:t>
            </w:r>
          </w:p>
        </w:tc>
      </w:tr>
      <w:tr w:rsidR="00AF5D53" w:rsidRPr="003B181F" w14:paraId="0AC75B78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2B3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781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7745B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БИРКИ МАРКИРОВОЧНЫЕ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7AB0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77C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786B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0,0123</w:t>
            </w:r>
          </w:p>
        </w:tc>
      </w:tr>
      <w:tr w:rsidR="00AF5D53" w:rsidRPr="003B181F" w14:paraId="16D84ABF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CC74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1A4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BF38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КНОПКИ 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B8AE4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1000ШТ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C33C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0,0083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B495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0,025</w:t>
            </w:r>
          </w:p>
        </w:tc>
      </w:tr>
      <w:tr w:rsidR="00AF5D53" w:rsidRPr="003B181F" w14:paraId="2E53C8FA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83C3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874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4C0AE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ЛЕНТА К226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0B6C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100М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14CA8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0,0096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AAD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0,0288</w:t>
            </w:r>
          </w:p>
        </w:tc>
      </w:tr>
      <w:tr w:rsidR="00AF5D53" w:rsidRPr="003B181F" w14:paraId="5C24611C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1E95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104.13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D77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02CDF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ПРИПОИ ОЛОВЯННО-СВИНЦОВЫЕ БЕССУРЬМЯНИСТЫЕ МАРКИ ПОС30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6358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0B06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BF4A0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1,5</w:t>
            </w:r>
          </w:p>
        </w:tc>
      </w:tr>
      <w:tr w:rsidR="00AF5D53" w:rsidRPr="003B181F" w14:paraId="50758042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E57D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CF029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151-300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5FD95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ВЫСОКОЧАСТОТНЫЙ КАБЕЛЬ ПЕРЕДАЧИ ДАННЫХ ДЛЯ ЛОКАЛЬНЫХ СЕТЕЙ UТР 4 КСВППЭТ6Е 4Х2Х0,52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E08C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244B23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300,00</w:t>
            </w:r>
          </w:p>
        </w:tc>
      </w:tr>
      <w:tr w:rsidR="00AF5D53" w:rsidRPr="003B181F" w14:paraId="0EFACE9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6381F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D66D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Ц0802-396-2 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5F348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КОРОБА ПЛАСТМАССОВЫЕ ШИРИНОЙ ДО 40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2E945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100 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DEBED4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1,80</w:t>
            </w:r>
          </w:p>
        </w:tc>
      </w:tr>
      <w:tr w:rsidR="00AF5D53" w:rsidRPr="003B181F" w14:paraId="2C2DECC4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4D61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106.1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282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980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1881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E2AB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15,99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9012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28,78</w:t>
            </w:r>
          </w:p>
        </w:tc>
      </w:tr>
      <w:tr w:rsidR="00AF5D53" w:rsidRPr="003B181F" w14:paraId="0460349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0EC7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106.2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C76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7E9FA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7E5B2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3E19E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18E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0,504</w:t>
            </w:r>
          </w:p>
        </w:tc>
      </w:tr>
      <w:tr w:rsidR="00AF5D53" w:rsidRPr="003B181F" w14:paraId="41304E95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E14F6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7239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D4C5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79D5F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D1C94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E3626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69B214A3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390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106.3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8FC86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67F0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C320F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95B6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1,66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4D5FC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2,99</w:t>
            </w:r>
          </w:p>
        </w:tc>
      </w:tr>
      <w:tr w:rsidR="00AF5D53" w:rsidRPr="003B181F" w14:paraId="21FEC54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EA73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106.4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3921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97E8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E6EDA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F9DA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0,141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FDE44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0,2538</w:t>
            </w:r>
          </w:p>
        </w:tc>
      </w:tr>
      <w:tr w:rsidR="00AF5D53" w:rsidRPr="003B181F" w14:paraId="7CC5A9A7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3D25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106.5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95CB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70E7C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36663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DEC5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0,14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E209B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0,252</w:t>
            </w:r>
          </w:p>
        </w:tc>
      </w:tr>
      <w:tr w:rsidR="00AF5D53" w:rsidRPr="003B181F" w14:paraId="45F9A31A" w14:textId="77777777" w:rsidTr="0073480E">
        <w:trPr>
          <w:trHeight w:val="3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A7995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7242B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353B3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EB7D7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ADB1" w14:textId="77777777" w:rsidR="00AF5D53" w:rsidRPr="003B181F" w:rsidRDefault="00AF5D53" w:rsidP="0073480E">
            <w:r w:rsidRPr="003B181F"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71913" w14:textId="77777777" w:rsidR="00AF5D53" w:rsidRPr="003B181F" w:rsidRDefault="00AF5D53" w:rsidP="0073480E">
            <w:r w:rsidRPr="003B181F">
              <w:t> </w:t>
            </w:r>
          </w:p>
        </w:tc>
      </w:tr>
      <w:tr w:rsidR="00AF5D53" w:rsidRPr="003B181F" w14:paraId="181FE299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2F4F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106.6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6285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F5F29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ШУРУПЫ С ПОЛУКРУГЛОЙ ГОЛОВКОЙ 4Х40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26F60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9AA7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DE46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0,0018</w:t>
            </w:r>
          </w:p>
        </w:tc>
      </w:tr>
      <w:tr w:rsidR="00AF5D53" w:rsidRPr="003B181F" w14:paraId="016BC67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4BFC8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106.7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E17F9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A8DC4" w14:textId="77777777" w:rsidR="00AF5D53" w:rsidRPr="003B181F" w:rsidRDefault="00AF5D53" w:rsidP="0073480E">
            <w:pPr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ДЮБЕЛИ 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D57AB" w14:textId="77777777" w:rsidR="00AF5D53" w:rsidRPr="003B181F" w:rsidRDefault="00AF5D53" w:rsidP="0073480E">
            <w:pPr>
              <w:jc w:val="center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90F31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9CFF" w14:textId="77777777" w:rsidR="00AF5D53" w:rsidRPr="003B181F" w:rsidRDefault="00AF5D53" w:rsidP="0073480E">
            <w:pPr>
              <w:jc w:val="right"/>
              <w:rPr>
                <w:i/>
                <w:iCs/>
                <w:color w:val="000080"/>
                <w:sz w:val="18"/>
                <w:szCs w:val="18"/>
              </w:rPr>
            </w:pPr>
            <w:r w:rsidRPr="003B181F">
              <w:rPr>
                <w:i/>
                <w:iCs/>
                <w:color w:val="000080"/>
                <w:sz w:val="18"/>
                <w:szCs w:val="18"/>
              </w:rPr>
              <w:t>36</w:t>
            </w:r>
          </w:p>
        </w:tc>
      </w:tr>
      <w:tr w:rsidR="00AF5D53" w:rsidRPr="003B181F" w14:paraId="5F0AB0C5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B4C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C9E1F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18-86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F07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КАБЕЛЬНЫЕ КАНАЛЫ 20ММ Х25ММ (КОРОБА ПЛАСТИКОВЫЕ -2Х МЕТРОВЫЕ), КИТАЙ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6490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М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DC9BAA9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180,00</w:t>
            </w:r>
          </w:p>
        </w:tc>
      </w:tr>
      <w:tr w:rsidR="00AF5D53" w:rsidRPr="003B181F" w14:paraId="0EC7974C" w14:textId="77777777" w:rsidTr="0073480E">
        <w:trPr>
          <w:trHeight w:val="51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6B6E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2A16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858-585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560A4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РОЗЕТКА ВНЕШНЯЯ (НАКЛАДНАЯ), 2 ПОРТА RJ-45, НЕЭКРАНИРОВАННАЯ, КАТЕГОРИЯ 6Е, БЕЛАЯ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93478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6E9E9B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49,00</w:t>
            </w:r>
          </w:p>
        </w:tc>
      </w:tr>
      <w:tr w:rsidR="00AF5D53" w:rsidRPr="003B181F" w14:paraId="74D2D21D" w14:textId="77777777" w:rsidTr="0073480E">
        <w:trPr>
          <w:trHeight w:val="27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032C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A6A2E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88-532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2D37" w14:textId="77777777" w:rsidR="00AF5D53" w:rsidRPr="003B181F" w:rsidRDefault="00AF5D53" w:rsidP="0073480E">
            <w:pPr>
              <w:rPr>
                <w:b/>
                <w:bCs/>
              </w:rPr>
            </w:pPr>
            <w:r w:rsidRPr="003B181F">
              <w:rPr>
                <w:b/>
                <w:bCs/>
              </w:rPr>
              <w:t>ШКАФ(СЕРВЕР) UNIТ27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B9442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ШТ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8F39CCA" w14:textId="77777777" w:rsidR="00AF5D53" w:rsidRPr="003B181F" w:rsidRDefault="00AF5D53" w:rsidP="0073480E">
            <w:pPr>
              <w:jc w:val="center"/>
              <w:rPr>
                <w:b/>
                <w:bCs/>
              </w:rPr>
            </w:pPr>
            <w:r w:rsidRPr="003B181F">
              <w:rPr>
                <w:b/>
                <w:bCs/>
              </w:rPr>
              <w:t>1,00</w:t>
            </w:r>
          </w:p>
        </w:tc>
      </w:tr>
      <w:tr w:rsidR="00AF5D53" w:rsidRPr="003B181F" w14:paraId="76D6A092" w14:textId="77777777" w:rsidTr="0073480E">
        <w:trPr>
          <w:trHeight w:val="270"/>
        </w:trPr>
        <w:tc>
          <w:tcPr>
            <w:tcW w:w="7514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56D38F7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ИТОГО ПО ЛОКАЛЬНОЙ РЕСУРСНОЙ ВЕДОМОСТИ:</w:t>
            </w:r>
          </w:p>
        </w:tc>
        <w:tc>
          <w:tcPr>
            <w:tcW w:w="127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0D343FB9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hideMark/>
          </w:tcPr>
          <w:p w14:paraId="287D4E1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hideMark/>
          </w:tcPr>
          <w:p w14:paraId="6A2A60F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</w:tr>
      <w:tr w:rsidR="00AF5D53" w:rsidRPr="003B181F" w14:paraId="58C1A20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22DAEDC3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43E01AE5" w14:textId="77777777" w:rsidR="00AF5D53" w:rsidRPr="003B181F" w:rsidRDefault="00AF5D53" w:rsidP="0073480E">
            <w:pPr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0774A0D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ТРУДОВЫЕ РЕСУРСЫ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204BA6FC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1151D89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0BEE871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</w:tr>
      <w:tr w:rsidR="00AF5D53" w:rsidRPr="003B181F" w14:paraId="50E3708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289A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725E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FA2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ЗАТРАТЫ ТРУДА РАБОЧИХ-СТРОИТЕЛЕЙ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A0E2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D7DD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068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5320,34</w:t>
            </w:r>
          </w:p>
        </w:tc>
      </w:tr>
      <w:tr w:rsidR="00AF5D53" w:rsidRPr="003B181F" w14:paraId="16D32C6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2004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0A37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AFA1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ЗАТРАТЫ ТРУДА МАШИНИСТОВ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A497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ЧЕЛ.-Ч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0F14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63B7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165,31</w:t>
            </w:r>
          </w:p>
        </w:tc>
      </w:tr>
      <w:tr w:rsidR="00AF5D53" w:rsidRPr="003B181F" w14:paraId="0471161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3E5C2B4A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70F5799E" w14:textId="77777777" w:rsidR="00AF5D53" w:rsidRPr="003B181F" w:rsidRDefault="00AF5D53" w:rsidP="0073480E">
            <w:pPr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1447840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РЕСУРСЫ ОБЩЕГО НАЗНАЧЕНИЯ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16A0F476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37CF064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1C304FC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</w:tr>
      <w:tr w:rsidR="00AF5D53" w:rsidRPr="003B181F" w14:paraId="474A2D3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8CB1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50D2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319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МАССА ОБОРУДОВАНИЯ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5723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A69E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D0A2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0,05</w:t>
            </w:r>
          </w:p>
        </w:tc>
      </w:tr>
      <w:tr w:rsidR="00AF5D53" w:rsidRPr="003B181F" w14:paraId="4A27581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03B65F2C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066DBE94" w14:textId="77777777" w:rsidR="00AF5D53" w:rsidRPr="003B181F" w:rsidRDefault="00AF5D53" w:rsidP="0073480E">
            <w:pPr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3B34F1F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СТРОИТЕЛЬНЫЕ МАШИНЫ И МЕХАНИЗМЫ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793314B3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37AE08E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A98FCC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</w:tr>
      <w:tr w:rsidR="00AF5D53" w:rsidRPr="003B181F" w14:paraId="09B625A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AF10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D536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4DF8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АВТОПОГРУЗЧИКИ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EDF8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45E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B52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4,27</w:t>
            </w:r>
          </w:p>
        </w:tc>
      </w:tr>
      <w:tr w:rsidR="00AF5D53" w:rsidRPr="003B181F" w14:paraId="2F3421E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6AD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0744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111301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9B96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ВИБРАТОРЫ ПОВЕРХНОСТНЫЕ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CC8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82E6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9440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41,14</w:t>
            </w:r>
          </w:p>
        </w:tc>
      </w:tr>
      <w:tr w:rsidR="00AF5D53" w:rsidRPr="003B181F" w14:paraId="7FD995F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6695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3620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330206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8E7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A68F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9774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33B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333,97</w:t>
            </w:r>
          </w:p>
        </w:tc>
      </w:tr>
      <w:tr w:rsidR="00AF5D53" w:rsidRPr="003B181F" w14:paraId="78EEC80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A540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69F2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3A83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КОМПРЕССОРЫ ПЕРЕДВИЖНЫЕ С ДВИГАТЕЛЕМ ВНУТРЕННЕГО СГОРАНИЯ ДАВЛЕНИЕМ ДО 686 КПА (7 АТМ.) 2,2 М3/МИН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9A0F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2E0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BAE6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60,55</w:t>
            </w:r>
          </w:p>
        </w:tc>
      </w:tr>
      <w:tr w:rsidR="00AF5D53" w:rsidRPr="003B181F" w14:paraId="1541FA6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BFB1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BD59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E5CB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КРАНЫ НА АВТОМОБИЛЬНОМ ХОДУ ПРИ РАБОТЕ НА ДРУГИХ ВИДАХ СТРОИТЕЛЬСТВА (КРОМЕ МАГИСТРАЛЬНЫХ ТРУБОПРОВОДОВ) 10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7EEA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ABD5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133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6,47</w:t>
            </w:r>
          </w:p>
        </w:tc>
      </w:tr>
      <w:tr w:rsidR="00AF5D53" w:rsidRPr="003B181F" w14:paraId="4986267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11DB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lastRenderedPageBreak/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A69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021102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4E9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КРАНЫ НА АВТОМОБИЛЬНОМ ХОДУ ПРИ РАБОТЕ НА МОНТАЖЕ ТЕХНОЛОГИЧЕСКОГО ОБОРУДОВАНИЯ 10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3DF3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C7B53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1116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1,17</w:t>
            </w:r>
          </w:p>
        </w:tc>
      </w:tr>
      <w:tr w:rsidR="00AF5D53" w:rsidRPr="003B181F" w14:paraId="6465F9F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F637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7FF8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030301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2F7C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ЛЕБЕДКИ РУЧНЫЕ И РЫЧАЖНЫЕ, ТЯГОВЫМ УСИЛИЕМ ДО 9,81 (1) КН (Т)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91C7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59C0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09FF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0,14</w:t>
            </w:r>
          </w:p>
        </w:tc>
      </w:tr>
      <w:tr w:rsidR="00AF5D53" w:rsidRPr="003B181F" w14:paraId="69E040A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186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CE11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030408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305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ЛЕБЕДКИ ЭЛЕКТРИЧЕСКИЕ, ТЯГОВЫМ УСИЛИЕМ 156,96 (16) КН (Т)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2CB1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69F8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3CEC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9</w:t>
            </w:r>
          </w:p>
        </w:tc>
      </w:tr>
      <w:tr w:rsidR="00AF5D53" w:rsidRPr="003B181F" w14:paraId="179799D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CD50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64F2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6850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ШУРУПОВЕРТЫ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AF21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6B9F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A2A5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2,28</w:t>
            </w:r>
          </w:p>
        </w:tc>
      </w:tr>
      <w:tr w:rsidR="00AF5D53" w:rsidRPr="003B181F" w14:paraId="42FF533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6F3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7D9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A91B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МОЛОТКИ ОТБОЙНЫЕ ПНЕВМАТИЧЕСКИЕ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542D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393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005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121,09</w:t>
            </w:r>
          </w:p>
        </w:tc>
      </w:tr>
      <w:tr w:rsidR="00AF5D53" w:rsidRPr="003B181F" w14:paraId="5E3EB6C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F70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D0BD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CA68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ПОДЪЕМНИКИ МАЧТОВЫЕ СТРОИТЕЛЬНЫЕ 0,5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C637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022A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F50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20,27</w:t>
            </w:r>
          </w:p>
        </w:tc>
      </w:tr>
      <w:tr w:rsidR="00AF5D53" w:rsidRPr="003B181F" w14:paraId="2DA3CDA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7064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9842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700090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081C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ПИЛЫ ДИСКОВЫЕ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F511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8FC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5F7E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772,42</w:t>
            </w:r>
          </w:p>
        </w:tc>
      </w:tr>
      <w:tr w:rsidR="00AF5D53" w:rsidRPr="003B181F" w14:paraId="0905513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65C9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A2B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110601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27D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РАСТВОРОМЕШАЛКИ ДЛЯ ПРИГОТОВЛЕНИЯ ВОДОЦЕМЕНТНЫХ И ДРУГИХ РАСТВОРОВ 350 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EF60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0E22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0BED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0,7617</w:t>
            </w:r>
          </w:p>
        </w:tc>
      </w:tr>
      <w:tr w:rsidR="00AF5D53" w:rsidRPr="003B181F" w14:paraId="1D7631E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A478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80DD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331441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7E99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РУБАНКИ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922B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BC2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656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0,236</w:t>
            </w:r>
          </w:p>
        </w:tc>
      </w:tr>
      <w:tr w:rsidR="00AF5D53" w:rsidRPr="003B181F" w14:paraId="3A59D48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6478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4197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331400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E1758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СТАНКИ КАМНЕРЕЗНЫЕ УНИВЕРСАЛЬНЫЕ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73FB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54B9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1CB8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36,29</w:t>
            </w:r>
          </w:p>
        </w:tc>
      </w:tr>
      <w:tr w:rsidR="00AF5D53" w:rsidRPr="003B181F" w14:paraId="23F62D7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359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17C5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BC0D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УСТАНОВКИ ДЛЯ СВАРКИ РУЧНОЙ ДУГОВОЙ (ПОСТОЯННОГО ТОКА)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1CA8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36F6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5262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0,1382</w:t>
            </w:r>
          </w:p>
        </w:tc>
      </w:tr>
      <w:tr w:rsidR="00AF5D53" w:rsidRPr="003B181F" w14:paraId="2955088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B130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5195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134041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9910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ШУРУПОВЕРТЫ СТРОИТЕЛЬНО-МОНТАЖНЫЕ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E318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F74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DCE0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23,79</w:t>
            </w:r>
          </w:p>
        </w:tc>
      </w:tr>
      <w:tr w:rsidR="00AF5D53" w:rsidRPr="003B181F" w14:paraId="6325B7F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03A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7163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C92E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B731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C144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29B1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0,7967</w:t>
            </w:r>
          </w:p>
        </w:tc>
      </w:tr>
      <w:tr w:rsidR="00AF5D53" w:rsidRPr="003B181F" w14:paraId="5E93D73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0934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8B8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C264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АВТОМОБИЛИ БОРТОВЫЕ ГРУЗОПОДЪЕМНОСТЬЮ ДО 5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DA1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BC1A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1DB3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16,91</w:t>
            </w:r>
          </w:p>
        </w:tc>
      </w:tr>
      <w:tr w:rsidR="00AF5D53" w:rsidRPr="003B181F" w14:paraId="27B4671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4846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C71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F0B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АВТОМОБИЛИ БОРТОВЫЕ ГРУЗОПОДЪЕМНОСТЬЮ ДО 8 Т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D76A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E32B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AA7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1,17</w:t>
            </w:r>
          </w:p>
        </w:tc>
      </w:tr>
      <w:tr w:rsidR="00AF5D53" w:rsidRPr="003B181F" w14:paraId="367D2B1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4426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49A8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9D5F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ПЕРФОРАТОРЫ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2F85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181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DE7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0,35</w:t>
            </w:r>
          </w:p>
        </w:tc>
      </w:tr>
      <w:tr w:rsidR="00AF5D53" w:rsidRPr="003B181F" w14:paraId="3ECF485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BADA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0FF3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837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ПЕРФОРАТОРЫ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C1A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CFCF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0F0B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197,51</w:t>
            </w:r>
          </w:p>
        </w:tc>
      </w:tr>
      <w:tr w:rsidR="00AF5D53" w:rsidRPr="003B181F" w14:paraId="49DF716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608D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046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3EB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ПЫЛЕСОСЫ ПРОМЫШЛЕННЫЕ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A591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83E5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D576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6,93</w:t>
            </w:r>
          </w:p>
        </w:tc>
      </w:tr>
      <w:tr w:rsidR="00AF5D53" w:rsidRPr="003B181F" w14:paraId="471AA01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F161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EA89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5E8C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РАСТВОРОСМЕСИТЕЛИ ПЕРЕДВИЖНЫЕ 65 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081F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6F93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3589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0,1873</w:t>
            </w:r>
          </w:p>
        </w:tc>
      </w:tr>
      <w:tr w:rsidR="00AF5D53" w:rsidRPr="003B181F" w14:paraId="629BDB6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CD9F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2AE6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863F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ДРЕЛИ ЭЛЕКТРИЧЕСКИЕ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F61A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МАШ.-Ч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13D1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1B93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9</w:t>
            </w:r>
          </w:p>
        </w:tc>
      </w:tr>
      <w:tr w:rsidR="00AF5D53" w:rsidRPr="003B181F" w14:paraId="61E8B94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103D0FDB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11960DB1" w14:textId="77777777" w:rsidR="00AF5D53" w:rsidRPr="003B181F" w:rsidRDefault="00AF5D53" w:rsidP="0073480E">
            <w:pPr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4497FD9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МАТЕРИАЛЬНЫЕ РЕСУРСЫ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15E77B58" w14:textId="77777777" w:rsidR="00AF5D53" w:rsidRPr="003B181F" w:rsidRDefault="00AF5D53" w:rsidP="0073480E">
            <w:pPr>
              <w:jc w:val="center"/>
              <w:rPr>
                <w:sz w:val="18"/>
                <w:szCs w:val="18"/>
              </w:rPr>
            </w:pPr>
            <w:r w:rsidRPr="003B181F">
              <w:rPr>
                <w:sz w:val="18"/>
                <w:szCs w:val="18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hideMark/>
          </w:tcPr>
          <w:p w14:paraId="6C73A65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hideMark/>
          </w:tcPr>
          <w:p w14:paraId="2BC28EB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</w:tr>
      <w:tr w:rsidR="00AF5D53" w:rsidRPr="003B181F" w14:paraId="064EBC8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7DC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A83E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3C5A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БЕТОН ТЯЖЕЛЫЙ КЛАССА В7,5 /М-100/ ФРАКЦИИ 5-20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29E7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60C4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2D47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11,09</w:t>
            </w:r>
          </w:p>
        </w:tc>
      </w:tr>
      <w:tr w:rsidR="00AF5D53" w:rsidRPr="003B181F" w14:paraId="1984A67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3E10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F2A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7C95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46AB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EE3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1883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0,93</w:t>
            </w:r>
          </w:p>
        </w:tc>
      </w:tr>
      <w:tr w:rsidR="00AF5D53" w:rsidRPr="003B181F" w14:paraId="6435DF2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1F07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5CD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A7F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ВОДА ДИСТИЛЛИРОВАННАЯ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9160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F269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962F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2,8</w:t>
            </w:r>
          </w:p>
        </w:tc>
      </w:tr>
      <w:tr w:rsidR="00AF5D53" w:rsidRPr="003B181F" w14:paraId="1E464B0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F34C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7E2E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8650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ВОДА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8955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6BFC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797C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15,42</w:t>
            </w:r>
          </w:p>
        </w:tc>
      </w:tr>
      <w:tr w:rsidR="00AF5D53" w:rsidRPr="003B181F" w14:paraId="5EA0B31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99CB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F0FC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68C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РАСТВОРЫ ГОТОВЫЕ КЛАДОЧНЫЕ ТЯЖЕЛЫЕ ЦЕМЕНТНЫЕ М-150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D17B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483A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01C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8,04</w:t>
            </w:r>
          </w:p>
        </w:tc>
      </w:tr>
      <w:tr w:rsidR="00AF5D53" w:rsidRPr="003B181F" w14:paraId="01C268C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289B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9F29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C852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СУХАЯ РАСТВОРНАЯ СМЕСЬ "РОТБАНД"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7A5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E214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FEAE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0,1249</w:t>
            </w:r>
          </w:p>
        </w:tc>
      </w:tr>
      <w:tr w:rsidR="00AF5D53" w:rsidRPr="003B181F" w14:paraId="0F5C87B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B104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C808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AF0B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ТРУБКИ МЕДНЫЕ ОТОЖЖЕННЫЕ, 12Х1,0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6F2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05E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B47C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</w:t>
            </w:r>
          </w:p>
        </w:tc>
      </w:tr>
      <w:tr w:rsidR="00AF5D53" w:rsidRPr="003B181F" w14:paraId="37FCF69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0223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D9FE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279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ТРУБКИ МЕДНЫЕ ОТОЖЖЕННЫЕ, 6Х1,0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7174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4053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7BD7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</w:t>
            </w:r>
          </w:p>
        </w:tc>
      </w:tr>
      <w:tr w:rsidR="00AF5D53" w:rsidRPr="003B181F" w14:paraId="30031D8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DEA8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C3DA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5F11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СКОБЫ ДЛЯ КРЕПЛЕНИЯ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E7C0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259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0D90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54</w:t>
            </w:r>
          </w:p>
        </w:tc>
      </w:tr>
      <w:tr w:rsidR="00AF5D53" w:rsidRPr="003B181F" w14:paraId="13B7D9F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106D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0E39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7DE2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ЭЛЕКТРОЭНЕРГИЯ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E41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КВТ Ч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3E7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E13B9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0,06</w:t>
            </w:r>
          </w:p>
        </w:tc>
      </w:tr>
      <w:tr w:rsidR="00AF5D53" w:rsidRPr="003B181F" w14:paraId="07E10D9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17E7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E969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4117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УГОЛОК НАРУЖНЫЙ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00BA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CE42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AADF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56,7</w:t>
            </w:r>
          </w:p>
        </w:tc>
      </w:tr>
      <w:tr w:rsidR="00AF5D53" w:rsidRPr="003B181F" w14:paraId="6CCD711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1A9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1EA9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097D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УГОЛОК ВНУТРЕННИЙ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ED54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9A08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EFD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56,7</w:t>
            </w:r>
          </w:p>
        </w:tc>
      </w:tr>
      <w:tr w:rsidR="00AF5D53" w:rsidRPr="003B181F" w14:paraId="2D16C20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F18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67DE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96AD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СОЕДИНИТЕЛЬ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4F5C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693C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F74F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56,7</w:t>
            </w:r>
          </w:p>
        </w:tc>
      </w:tr>
      <w:tr w:rsidR="00AF5D53" w:rsidRPr="003B181F" w14:paraId="2D628D9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E7D6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CF3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6A78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ЗАГЛУШКА ТОРЦЕВАЯ ДЛЯ ПЛАСТИКОВОГО ПЛИНТУСА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4EBF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E008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64C8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18,14</w:t>
            </w:r>
          </w:p>
        </w:tc>
      </w:tr>
      <w:tr w:rsidR="00AF5D53" w:rsidRPr="003B181F" w14:paraId="10CA2709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BCB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75D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9B08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ДЕКОРАТИВНАЯ ОБШИВКА ИЗ МДФ РАДИАТОРОВ И СТЕН, ОБЛИЦОВАННАЯ ШПОНОМ ЦЕННЫХ ПОРОД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5666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6954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A65A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4,54</w:t>
            </w:r>
          </w:p>
        </w:tc>
      </w:tr>
      <w:tr w:rsidR="00AF5D53" w:rsidRPr="003B181F" w14:paraId="2A725F5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51A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1FF5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C730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ПОКОВКИ ИЗ КВАДРАТНЫХ ЗАГОТОВОК МАССОЙ 1.8 КГ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4F07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AC04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0427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0,0001</w:t>
            </w:r>
          </w:p>
        </w:tc>
      </w:tr>
      <w:tr w:rsidR="00AF5D53" w:rsidRPr="003B181F" w14:paraId="1A2C2CC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0687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4919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2516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ТРУБЫ ДРЕНАЖНЫЕ ПОЛИЭТИЛЕНОВЫЕ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ACCD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132D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7462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</w:t>
            </w:r>
          </w:p>
        </w:tc>
      </w:tr>
      <w:tr w:rsidR="00AF5D53" w:rsidRPr="003B181F" w14:paraId="5DFE5EB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E8E8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DDE4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32F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БОЛТЫ С ШЕСТИГРАННОЙ ГОЛОВКОЙ ДИАМЕТРОМ РЕЗЬБЫ 20-(22)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3EEE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1884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5327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0,0004</w:t>
            </w:r>
          </w:p>
        </w:tc>
      </w:tr>
      <w:tr w:rsidR="00AF5D53" w:rsidRPr="003B181F" w14:paraId="5A80C6F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5727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632F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D72B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БОЛТЫ АНКЕРНЫЕ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5B5B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7DC0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1EAF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0,0002</w:t>
            </w:r>
          </w:p>
        </w:tc>
      </w:tr>
      <w:tr w:rsidR="00AF5D53" w:rsidRPr="003B181F" w14:paraId="548174E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265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52EE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1B9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БОЛТЫ СТРОИТЕЛЬНЫЕ С ГАЙКАМИ И ШАЙБАМИ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3765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0364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5A7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0,0001</w:t>
            </w:r>
          </w:p>
        </w:tc>
      </w:tr>
      <w:tr w:rsidR="00AF5D53" w:rsidRPr="003B181F" w14:paraId="53BBB281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F7EF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5AB0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36A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ВИНТЫ САМОНАРЕЗАЮЩИЕ ДЛЯ КРЕПЛЕНИЯ ПРОФИЛИРОВАННОГО НАСТИЛА И ПАНЕЛЕЙ К НЕСУЩИМ КОНСТРУКЦИЯМ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1BD2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34CE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0BE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0,0001</w:t>
            </w:r>
          </w:p>
        </w:tc>
      </w:tr>
      <w:tr w:rsidR="00AF5D53" w:rsidRPr="003B181F" w14:paraId="49EA434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BE12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A147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53D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ВИНТЫ САМОНАРЕЗАЮЩИЕ СМ1-35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07E0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FB65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4C1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0,0415</w:t>
            </w:r>
          </w:p>
        </w:tc>
      </w:tr>
      <w:tr w:rsidR="00AF5D53" w:rsidRPr="003B181F" w14:paraId="2916EBC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3D47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B5CC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3464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ГВОЗДИ ТОЛЕВЫЕ КРУГЛЫЕ 3,0Х40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525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0663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E412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0,0003</w:t>
            </w:r>
          </w:p>
        </w:tc>
      </w:tr>
      <w:tr w:rsidR="00AF5D53" w:rsidRPr="003B181F" w14:paraId="58E0391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42D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462B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BBEE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ГВОЗДИ СТРОИТЕЛЬНЫЕ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7752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5BC0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AF2C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0,0006</w:t>
            </w:r>
          </w:p>
        </w:tc>
      </w:tr>
      <w:tr w:rsidR="00AF5D53" w:rsidRPr="003B181F" w14:paraId="4BA409B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48A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1CB5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39E6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ДЮБЕЛЬ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AE2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350B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11B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101,58</w:t>
            </w:r>
          </w:p>
        </w:tc>
      </w:tr>
      <w:tr w:rsidR="00AF5D53" w:rsidRPr="003B181F" w14:paraId="57DB50C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50A5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B990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9C8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ПЛИТКИ ОБЛИЦОВОЧНЫЕ "ИТАЛОГРАНИТ"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2B71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79A7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EAE2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105,79</w:t>
            </w:r>
          </w:p>
        </w:tc>
      </w:tr>
      <w:tr w:rsidR="00AF5D53" w:rsidRPr="003B181F" w14:paraId="0D01B4C0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7AB6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lastRenderedPageBreak/>
              <w:t>58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6791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01A7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ПЕНА МОНТАЖНАЯ ДЛЯ ГЕРМЕТИЗАЦИИ СТЫКОВ В БАЛЛОНЧИКЕ ЕМКОСТЬЮ 0,75 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3CFB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3CDA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598B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0,1</w:t>
            </w:r>
          </w:p>
        </w:tc>
      </w:tr>
      <w:tr w:rsidR="00AF5D53" w:rsidRPr="003B181F" w14:paraId="1FA55C8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E9A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F64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BBB4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МЕЛ ПРИРОДНЫЙ МОЛОТЫЙ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BDF6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5E84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DBE2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0,0334</w:t>
            </w:r>
          </w:p>
        </w:tc>
      </w:tr>
      <w:tr w:rsidR="00AF5D53" w:rsidRPr="003B181F" w14:paraId="7CB33EB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C5A6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4D85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60E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ГИПСОВЫЕ ВЯЖУЩИЕ Г-3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ECCA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DB56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4F3A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0,0262</w:t>
            </w:r>
          </w:p>
        </w:tc>
      </w:tr>
      <w:tr w:rsidR="00AF5D53" w:rsidRPr="003B181F" w14:paraId="090F13E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69B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961B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70B0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ДЮБЕЛИ РАСПОРНЫЕ ПОЛИЭТИЛЕНОВЫЕ 6Х30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E684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24A3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73B6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29,82</w:t>
            </w:r>
          </w:p>
        </w:tc>
      </w:tr>
      <w:tr w:rsidR="00AF5D53" w:rsidRPr="003B181F" w14:paraId="6DE7A5B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B0F7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DD2F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38CE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ДЮБЕЛИ РАСПОРНЫЕ ПОЛИЭТИЛЕНОВЫЕ 6Х40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02ED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2A4A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A3A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1,5</w:t>
            </w:r>
          </w:p>
        </w:tc>
      </w:tr>
      <w:tr w:rsidR="00AF5D53" w:rsidRPr="003B181F" w14:paraId="268BF446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D727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C106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EE21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КРЕПЕЖНЫЕ ИЗДЕЛИЯ ДЛЯ МОНТАЖА ГИПСОКАРТОНА: ДЮБЕЛИ ПЛАСТМАССОВЫЕ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3700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A6D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A90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501,03</w:t>
            </w:r>
          </w:p>
        </w:tc>
      </w:tr>
      <w:tr w:rsidR="00AF5D53" w:rsidRPr="003B181F" w14:paraId="3D87EE4F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6F3C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288B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F8C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КРЕПЕЖНЫЕ ИЗДЕЛИЯ ДЛЯ МОНТАЖА ГИПСОКАРТОНА: ШУРУПЫ МЕТАЛЛ-МЕТАЛЛ ОСТРОКОНЕЧНЫЕ 3,5Х9,5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E6AD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B82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A980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1,32</w:t>
            </w:r>
          </w:p>
        </w:tc>
      </w:tr>
      <w:tr w:rsidR="00AF5D53" w:rsidRPr="003B181F" w14:paraId="7EDE32D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E206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986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CC63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ШПАТЛЕВКА "ФУГАГИПС" "КНАУФ"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C1BA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E4F4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34C2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0,0659</w:t>
            </w:r>
          </w:p>
        </w:tc>
      </w:tr>
      <w:tr w:rsidR="00AF5D53" w:rsidRPr="003B181F" w14:paraId="4371869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1297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F848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1CE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ЛИСТЫ ГИПСОКАРТОННЫЕ СТАНДАРТНЫЕ, КНАУФ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D153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4D13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A7E0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276,88</w:t>
            </w:r>
          </w:p>
        </w:tc>
      </w:tr>
      <w:tr w:rsidR="00AF5D53" w:rsidRPr="003B181F" w14:paraId="1939F59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63E7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6C6E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A436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ЛЕНТА ДЛЯ ЗАДЕЛКИ ШВОВ ГКЛ, САМОКЛЕЮЩАЯСЯ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8569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 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F34C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802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1,98</w:t>
            </w:r>
          </w:p>
        </w:tc>
      </w:tr>
      <w:tr w:rsidR="00AF5D53" w:rsidRPr="003B181F" w14:paraId="0E0AF04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EB6E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CC0F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2E0C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КОМПЛЕКТУЮЩИЕ ДЛЯ МОНТАЖА ГИПСОКАРТОНА: ПРОФИЛЬ НАПРАВЛЯЮЩИЙ 50Х40Х0,55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5019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BBD7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1ACB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184,59</w:t>
            </w:r>
          </w:p>
        </w:tc>
      </w:tr>
      <w:tr w:rsidR="00AF5D53" w:rsidRPr="003B181F" w14:paraId="103C0CAD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5FF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3DB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BEED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КОМПЛЕКТУЮЩИЕ ДЛЯ МОНТАЖА ГИПСОКАРТОНА: ПРОФИЛЬ ПОТОЛОЧНЫЙ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6D25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802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1B14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527,4</w:t>
            </w:r>
          </w:p>
        </w:tc>
      </w:tr>
      <w:tr w:rsidR="00AF5D53" w:rsidRPr="003B181F" w14:paraId="4B780244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F0EA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0E2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2484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КОМПЛЕКТУЮЩИЕ ДЛЯ МОНТАЖА ГИПСОКАРТОНА: ПОДВЕС ПРЯМОЙ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AC2E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3D0D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089E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184,59</w:t>
            </w:r>
          </w:p>
        </w:tc>
      </w:tr>
      <w:tr w:rsidR="00AF5D53" w:rsidRPr="003B181F" w14:paraId="2EE0989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BDB3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6D2F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8D1E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КРАСКИ ВОДОЭМУЛЬСИОННЫЕ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897C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299F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A2E5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0,6889</w:t>
            </w:r>
          </w:p>
        </w:tc>
      </w:tr>
      <w:tr w:rsidR="00AF5D53" w:rsidRPr="003B181F" w14:paraId="5398828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BDD8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DA49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FD8B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БИРКИ МАРКИРОВОЧНЫЕ ПЛАСТМАССОВЫЕ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AF18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08F3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6CF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0,05</w:t>
            </w:r>
          </w:p>
        </w:tc>
      </w:tr>
      <w:tr w:rsidR="00AF5D53" w:rsidRPr="003B181F" w14:paraId="1917C4A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4F28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8EB5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8B78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ЛАК БИТУМНЫЙ БТ-123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590D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3011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DBFE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0,0002</w:t>
            </w:r>
          </w:p>
        </w:tc>
      </w:tr>
      <w:tr w:rsidR="00AF5D53" w:rsidRPr="003B181F" w14:paraId="395998E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01C4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A837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1A59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ЛАК ЭЛЕКТРОИЗОЛЯЦИОННЫЙ 318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9C73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D93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597B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0,006</w:t>
            </w:r>
          </w:p>
        </w:tc>
      </w:tr>
      <w:tr w:rsidR="00AF5D53" w:rsidRPr="003B181F" w14:paraId="3491FAA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AA41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C51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444C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ГРУНТОВКА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E262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A7E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4FFB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0,153</w:t>
            </w:r>
          </w:p>
        </w:tc>
      </w:tr>
      <w:tr w:rsidR="00AF5D53" w:rsidRPr="003B181F" w14:paraId="6CF7370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A7C5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DA7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8046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КЛЕЙ МАЛЯРНЫЙ ЖИДКИЙ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D4A6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C4E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DC54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7,07</w:t>
            </w:r>
          </w:p>
        </w:tc>
      </w:tr>
      <w:tr w:rsidR="00AF5D53" w:rsidRPr="003B181F" w14:paraId="2D5A958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7AEF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0DB7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0C0A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КЛЕЙ 88-СА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48C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18A6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8936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0,02</w:t>
            </w:r>
          </w:p>
        </w:tc>
      </w:tr>
      <w:tr w:rsidR="00AF5D53" w:rsidRPr="003B181F" w14:paraId="4AD269F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82D9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A053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72FD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ШПАТЛЕВКА КЛЕЕВАЯ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3975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2841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2D7E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0,2191</w:t>
            </w:r>
          </w:p>
        </w:tc>
      </w:tr>
      <w:tr w:rsidR="00AF5D53" w:rsidRPr="003B181F" w14:paraId="3447107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77AB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79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BF72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6FB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КЛЕЙ ДЛЯ ОБЛИЦОВОЧНЫХ РАБОТ (СУХАЯ СМЕСЬ)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58D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1E5E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DB8C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0,6136</w:t>
            </w:r>
          </w:p>
        </w:tc>
      </w:tr>
      <w:tr w:rsidR="00AF5D53" w:rsidRPr="003B181F" w14:paraId="366C7D3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FCBC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A22C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2C0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ЛАХТА НАЛИВНОЙ ПОЛ ИЗНОСОСТОЙКИЙ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7969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8CFB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6AD2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0,6797</w:t>
            </w:r>
          </w:p>
        </w:tc>
      </w:tr>
      <w:tr w:rsidR="00AF5D53" w:rsidRPr="003B181F" w14:paraId="1A55AA5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B8F1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DAB2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587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МАСТИКА БИТУМНО-ЛАТЕКСНАЯ КРОВЕЛЬНАЯ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B219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FBC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E4F5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0,0218</w:t>
            </w:r>
          </w:p>
        </w:tc>
      </w:tr>
      <w:tr w:rsidR="00AF5D53" w:rsidRPr="003B181F" w14:paraId="5086420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4DC9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F78E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E0CE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ШПАТЛЕВКА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1C1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B6E5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32B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0,2518</w:t>
            </w:r>
          </w:p>
        </w:tc>
      </w:tr>
      <w:tr w:rsidR="00AF5D53" w:rsidRPr="003B181F" w14:paraId="3EB2CE5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1152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AC5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AB3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ЛЕНТА САМОКЛЕЮЩАЯСЯ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6411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CDC5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DB12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0,0226</w:t>
            </w:r>
          </w:p>
        </w:tc>
      </w:tr>
      <w:tr w:rsidR="00AF5D53" w:rsidRPr="003B181F" w14:paraId="0DA9C4C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27B8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AC6E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DA7B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ГИПСОКАРТОННАЯ ПЛИТКА "КNАUF"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7235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3ABF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97AD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422,95</w:t>
            </w:r>
          </w:p>
        </w:tc>
      </w:tr>
      <w:tr w:rsidR="00AF5D53" w:rsidRPr="003B181F" w14:paraId="02B9155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F9F4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E201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D0A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ПРОВОЛОКА СВАРОЧНАЯ ЛЕГИРОВАННАЯ ДИАМЕТРОМ 2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B618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916C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22F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0,0001</w:t>
            </w:r>
          </w:p>
        </w:tc>
      </w:tr>
      <w:tr w:rsidR="00AF5D53" w:rsidRPr="003B181F" w14:paraId="5A2E5EC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408D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2F07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4BC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ПРОВОЛОКА СТАЛЬНАЯ НИЗКОУГЛЕРОДИСТАЯ РАЗНОГО НАЗНАЧЕНИЯ ОЦИНКОВАННАЯ ДИАМЕТРОМ 3,0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86B8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32B5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3D2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0,0001</w:t>
            </w:r>
          </w:p>
        </w:tc>
      </w:tr>
      <w:tr w:rsidR="00AF5D53" w:rsidRPr="003B181F" w14:paraId="79FDEE4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7E9E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5911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274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НАТР ЕДКИЙ (СОДА КАУСТИЧЕСКАЯ) ТЕХНИЧЕСКИЙ МАРКИ ГД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BB6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6E64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D5B2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0,0001</w:t>
            </w:r>
          </w:p>
        </w:tc>
      </w:tr>
      <w:tr w:rsidR="00AF5D53" w:rsidRPr="003B181F" w14:paraId="639B530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C271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36D0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563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МЫЛО ТВЕРДОЕ ХОЗЯЙСТВЕННОЕ 72%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6D1A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8F1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F51A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8,91</w:t>
            </w:r>
          </w:p>
        </w:tc>
      </w:tr>
      <w:tr w:rsidR="00AF5D53" w:rsidRPr="003B181F" w14:paraId="22FA852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CD63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89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3997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F94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КАНИФОЛЬ СОСНОВАЯ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2794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37A2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0F59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0,113</w:t>
            </w:r>
          </w:p>
        </w:tc>
      </w:tr>
      <w:tr w:rsidR="00AF5D53" w:rsidRPr="003B181F" w14:paraId="4C741D7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25D1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13B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998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ШУРУПЫ С ПОЛУКРУГЛОЙ ГОЛОВКОЙ 4Х40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E39B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8F66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0930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0,0018</w:t>
            </w:r>
          </w:p>
        </w:tc>
      </w:tr>
      <w:tr w:rsidR="00AF5D53" w:rsidRPr="003B181F" w14:paraId="7515045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86D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F44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B981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ШУРУПЫ С ПОЛУКРУГЛОЙ ГОЛОВКОЙ 5Х70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6A90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0843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CC45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0,0036</w:t>
            </w:r>
          </w:p>
        </w:tc>
      </w:tr>
      <w:tr w:rsidR="00AF5D53" w:rsidRPr="003B181F" w14:paraId="63F6B52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4431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A55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CBCF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ВИНТЫ САМОНАРЕЗАЮЩИЕ С ОСТРЫМ КОНЦОМ ДЛИНОЙ 35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339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60CA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1423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298,24</w:t>
            </w:r>
          </w:p>
        </w:tc>
      </w:tr>
      <w:tr w:rsidR="00AF5D53" w:rsidRPr="003B181F" w14:paraId="391C150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0DD0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C4E6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89EB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ШПАКЛЕВКА "ФУГЕНФЮЛЛЕР"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E598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E6C7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B67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47,4</w:t>
            </w:r>
          </w:p>
        </w:tc>
      </w:tr>
      <w:tr w:rsidR="00AF5D53" w:rsidRPr="003B181F" w14:paraId="0349041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E811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9F10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10F9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ЛЕНТА АРМИРУЮЩАЯ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9AA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8ECD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3434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101,58</w:t>
            </w:r>
          </w:p>
        </w:tc>
      </w:tr>
      <w:tr w:rsidR="00AF5D53" w:rsidRPr="003B181F" w14:paraId="682C774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DAAA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8EED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05A1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ЛЕНТА РАЗДЕЛИТЕЛЬНАЯ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15D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8333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0BC1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113,09</w:t>
            </w:r>
          </w:p>
        </w:tc>
      </w:tr>
      <w:tr w:rsidR="00AF5D53" w:rsidRPr="003B181F" w14:paraId="0EFADE7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A09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3602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BBB9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ЛЕНТА УПЛОТНИТЕЛЬНАЯ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75A9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BB73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16B3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69,75</w:t>
            </w:r>
          </w:p>
        </w:tc>
      </w:tr>
      <w:tr w:rsidR="00AF5D53" w:rsidRPr="003B181F" w14:paraId="46CAB2A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571F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2F34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C4BC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ШУРУП ТN25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E33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DBCD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1D08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2302,48</w:t>
            </w:r>
          </w:p>
        </w:tc>
      </w:tr>
      <w:tr w:rsidR="00AF5D53" w:rsidRPr="003B181F" w14:paraId="11D1ECD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723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0F2B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BDDF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БРУС ДЕРЕВЯННЫЙ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F799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8716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3EE8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0,0199</w:t>
            </w:r>
          </w:p>
        </w:tc>
      </w:tr>
      <w:tr w:rsidR="00AF5D53" w:rsidRPr="003B181F" w14:paraId="71EE6B9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828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99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4226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9027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МАТЕРИАЛ ЗВУКОИЗОЛИРУЮЩИЙ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1684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30B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C2D9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2,78</w:t>
            </w:r>
          </w:p>
        </w:tc>
      </w:tr>
      <w:tr w:rsidR="00AF5D53" w:rsidRPr="003B181F" w14:paraId="0C0D0FC3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BF5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65DD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A2CB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ПРОФИЛЬ СТОЕЧНЫЙ ПС50/50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3146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32AD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EFEA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135,44</w:t>
            </w:r>
          </w:p>
        </w:tc>
      </w:tr>
      <w:tr w:rsidR="00AF5D53" w:rsidRPr="003B181F" w14:paraId="7DB674D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2684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8689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0D38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ПРОФИЛЬ НАПРАВЛЯЮЩИЙ ПН50/40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EB85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5EC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A218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45,37</w:t>
            </w:r>
          </w:p>
        </w:tc>
      </w:tr>
      <w:tr w:rsidR="00AF5D53" w:rsidRPr="003B181F" w14:paraId="695D071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C582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ED57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156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ПЕМЗА ШЛАКОВАЯ (ЩЕБЕНЬ ПОРИСТЫЙ ИЗ МЕТАЛЛУРГИЧЕСКОГО ШЛАКА), МАРКА 600, ФРАКЦИЯ ОТ 5 ДО 10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16B2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992F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AE2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0,0123</w:t>
            </w:r>
          </w:p>
        </w:tc>
      </w:tr>
      <w:tr w:rsidR="00AF5D53" w:rsidRPr="003B181F" w14:paraId="166B086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2AA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174A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D2E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РОЛИ СВИНЦОВЫЕ, МАРКИ С1 ТОЛЩИНОЙ 1,0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9FC9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A1B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500C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0,0024</w:t>
            </w:r>
          </w:p>
        </w:tc>
      </w:tr>
      <w:tr w:rsidR="00AF5D53" w:rsidRPr="003B181F" w14:paraId="451BBD1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EA09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4027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9D3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НАКОНЕЧНИК ПОЛИЭТИЛЕНОВЫЙ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4F3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1000ШТ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E39E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0662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3,82</w:t>
            </w:r>
          </w:p>
        </w:tc>
      </w:tr>
      <w:tr w:rsidR="00AF5D53" w:rsidRPr="003B181F" w14:paraId="7914339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1C37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3A6B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53B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 xml:space="preserve">ШКУРКА ШЛИФОВАЛЬНАЯ ДВУХСЛОЙНАЯ С </w:t>
            </w:r>
            <w:r w:rsidRPr="003B181F">
              <w:rPr>
                <w:b/>
                <w:bCs/>
                <w:sz w:val="18"/>
                <w:szCs w:val="18"/>
              </w:rPr>
              <w:lastRenderedPageBreak/>
              <w:t>ЗЕРНИСТОСТЬЮ 40/25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C0EF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lastRenderedPageBreak/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5FD8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226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6,41</w:t>
            </w:r>
          </w:p>
        </w:tc>
      </w:tr>
      <w:tr w:rsidR="00AF5D53" w:rsidRPr="003B181F" w14:paraId="465241E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B339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lastRenderedPageBreak/>
              <w:t>106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61F1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4626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ПИЛОМАТЕРИАЛЫ ХВОЙНЫХ ПОРОД. ДОСКИ ОБРЕЗНЫЕ ДЛИНОЙ 4-6,5 М, ШИРИНОЙ 75-150 ММ, ТОЛЩИНОЙ 25 ММ III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764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EEE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B5A4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0,0106</w:t>
            </w:r>
          </w:p>
        </w:tc>
      </w:tr>
      <w:tr w:rsidR="00AF5D53" w:rsidRPr="003B181F" w14:paraId="342BC6B0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665D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F15F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BA66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ПИЛОМАТЕРИАЛЫ ХВОЙНЫХ ПОРОД. ДОСКИ НЕОБРЕЗНЫЕ ДЛИНОЙ 2-3,75 М, ВСЕ ШИРИНЫ, ТОЛЩИНОЙ 32-40 ММ II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AFA2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ABFD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A4F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0,0065</w:t>
            </w:r>
          </w:p>
        </w:tc>
      </w:tr>
      <w:tr w:rsidR="00AF5D53" w:rsidRPr="003B181F" w14:paraId="4530A52F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22CE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0462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D3A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ПИЛОМАТЕРИАЛЫ ХВОЙНЫХ ПОРОД. ДОСКИ НЕОБРЕЗНЫЕ ДЛИНОЙ 2-3,75 М, ВСЕ ШИРИНЫ, ТОЛЩИНОЙ 32-40 ММ IV СОРТА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5C84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10E4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CB1D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0,0109</w:t>
            </w:r>
          </w:p>
        </w:tc>
      </w:tr>
      <w:tr w:rsidR="00AF5D53" w:rsidRPr="003B181F" w14:paraId="075E67C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C88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1BAD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9393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ЕРШИ МЕТАЛЛИЧЕСКИЕ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604B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0EB9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A5EA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4,96</w:t>
            </w:r>
          </w:p>
        </w:tc>
      </w:tr>
      <w:tr w:rsidR="00AF5D53" w:rsidRPr="003B181F" w14:paraId="1C385A6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F931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B68E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FD3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КОРОБ ПХВ 16Х16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639F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B874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D65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0,5</w:t>
            </w:r>
          </w:p>
        </w:tc>
      </w:tr>
      <w:tr w:rsidR="00AF5D53" w:rsidRPr="003B181F" w14:paraId="2960FE6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5EB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A590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6729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КОРОБ ПХВ 40Х60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770F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603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9DA1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</w:t>
            </w:r>
          </w:p>
        </w:tc>
      </w:tr>
      <w:tr w:rsidR="00AF5D53" w:rsidRPr="003B181F" w14:paraId="2B1D88B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C589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E470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CD8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БОЛТЫ АНКЕРНЫЕ С ГАЙКАМИ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0E3D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2AE5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032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0,0001</w:t>
            </w:r>
          </w:p>
        </w:tc>
      </w:tr>
      <w:tr w:rsidR="00AF5D53" w:rsidRPr="003B181F" w14:paraId="54DFB88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12D25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CF34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CEAA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ДЮБЕЛИ 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364B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C462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B44E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36</w:t>
            </w:r>
          </w:p>
        </w:tc>
      </w:tr>
      <w:tr w:rsidR="00AF5D53" w:rsidRPr="003B181F" w14:paraId="11CDDCD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B02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D5AC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F536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НИТКИ СУРОВЫЕ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EDC6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04C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4506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0,01</w:t>
            </w:r>
          </w:p>
        </w:tc>
      </w:tr>
      <w:tr w:rsidR="00AF5D53" w:rsidRPr="003B181F" w14:paraId="137F1EF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DA78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31CAB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A263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РАСТВОР ТЯЖЕЛЫЙ ИЗВЕСТКОВЫЙ М-100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A03F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2D1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8B54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1,13</w:t>
            </w:r>
          </w:p>
        </w:tc>
      </w:tr>
      <w:tr w:rsidR="00AF5D53" w:rsidRPr="003B181F" w14:paraId="73CD945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B53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F5C5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57EF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ВЕТОШЬ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5C1D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5B8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444B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4,03</w:t>
            </w:r>
          </w:p>
        </w:tc>
      </w:tr>
      <w:tr w:rsidR="00AF5D53" w:rsidRPr="003B181F" w14:paraId="4CB153D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1E39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4109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E0FD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ВЫКЛЮЧАТЕЛИ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22C1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1E2F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D068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</w:t>
            </w:r>
          </w:p>
        </w:tc>
      </w:tr>
      <w:tr w:rsidR="00AF5D53" w:rsidRPr="003B181F" w14:paraId="4A478F11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A72C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289B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B407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ДЕТАЛИ КРЕПЛЕНИЯ СТАЛЬНЫЕ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44D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FA321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228E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12,18</w:t>
            </w:r>
          </w:p>
        </w:tc>
      </w:tr>
      <w:tr w:rsidR="00AF5D53" w:rsidRPr="003B181F" w14:paraId="20AD19F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49A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119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E7AA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3996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КРОНШТЕЙНЫ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1DF1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9205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B9E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5</w:t>
            </w:r>
          </w:p>
        </w:tc>
      </w:tr>
      <w:tr w:rsidR="00AF5D53" w:rsidRPr="003B181F" w14:paraId="2E8AF2F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A3D8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1B6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56E2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ПЛИНТУСЫ ДЛЯ ПОЛОВ ИЗ ПЛАСТИКАТА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0533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55EE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6189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114,53</w:t>
            </w:r>
          </w:p>
        </w:tc>
      </w:tr>
      <w:tr w:rsidR="00AF5D53" w:rsidRPr="003B181F" w14:paraId="061F4CD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9C9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E07F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39B4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ЛЕНТА С ЛИПКИМ СЛОЕМ ОБМАТОЧНАЯ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85D11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7151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EAE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</w:t>
            </w:r>
          </w:p>
        </w:tc>
      </w:tr>
      <w:tr w:rsidR="00AF5D53" w:rsidRPr="003B181F" w14:paraId="53E8046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3E08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9374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AFE2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ЛИСТЫ ГИПСОКАРТОННЫЕ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50A1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FF73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C702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156,43</w:t>
            </w:r>
          </w:p>
        </w:tc>
      </w:tr>
      <w:tr w:rsidR="00AF5D53" w:rsidRPr="003B181F" w14:paraId="57DA99E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CC02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4538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49D0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СМЕСЬ РАСТВОРНАЯ СУХАЯ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930F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7831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DC92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0,3385</w:t>
            </w:r>
          </w:p>
        </w:tc>
      </w:tr>
      <w:tr w:rsidR="00AF5D53" w:rsidRPr="003B181F" w14:paraId="23398FC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04B9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039D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8D00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СМЕСЬ СУХАЯ ДЛЯ ЗАДЕЛКИ ШВОВ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1FA0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1DC0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39BB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0,0212</w:t>
            </w:r>
          </w:p>
        </w:tc>
      </w:tr>
      <w:tr w:rsidR="00AF5D53" w:rsidRPr="003B181F" w14:paraId="7E6369F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D860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B85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C074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ГВОЗДИ ОТДЕЛОЧНЫЕ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FD33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67CE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1C1C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0,0001</w:t>
            </w:r>
          </w:p>
        </w:tc>
      </w:tr>
      <w:tr w:rsidR="00AF5D53" w:rsidRPr="003B181F" w14:paraId="266D4EDB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5534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8416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2D7C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БИРКИ МАРКИРОВОЧНЫЕ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C2D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E364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086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0,0123</w:t>
            </w:r>
          </w:p>
        </w:tc>
      </w:tr>
      <w:tr w:rsidR="00AF5D53" w:rsidRPr="003B181F" w14:paraId="3748667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EF9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568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081F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КНОПКИ МОНТАЖНЫЕ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7625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1000ШТ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4432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0F4B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0,025</w:t>
            </w:r>
          </w:p>
        </w:tc>
      </w:tr>
      <w:tr w:rsidR="00AF5D53" w:rsidRPr="003B181F" w14:paraId="2916B2D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F011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911B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87A6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ТРУБКИ ИЗ ВСПЕНЕННОГО КАУЧУКА, ПОЛИЭТИЛЕНА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CD01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7897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CA9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10</w:t>
            </w:r>
          </w:p>
        </w:tc>
      </w:tr>
      <w:tr w:rsidR="00AF5D53" w:rsidRPr="003B181F" w14:paraId="566F5CB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7B8B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129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66A2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2FE9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ПРЕССШПАН ЛИСТОВОЙ, МАРКИ А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D7EC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B02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642D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0,05</w:t>
            </w:r>
          </w:p>
        </w:tc>
      </w:tr>
      <w:tr w:rsidR="00AF5D53" w:rsidRPr="003B181F" w14:paraId="04BE015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4C92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67E0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D41E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ШТЕПСЕЛЬНЫЕ РОЗЕТКИ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6550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9792F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F96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20</w:t>
            </w:r>
          </w:p>
        </w:tc>
      </w:tr>
      <w:tr w:rsidR="00AF5D53" w:rsidRPr="003B181F" w14:paraId="1FEE43A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721A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3E25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EB3B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ПРОФИЛЬ 60Х27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4F5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DB0F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F74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2855,19</w:t>
            </w:r>
          </w:p>
        </w:tc>
      </w:tr>
      <w:tr w:rsidR="00AF5D53" w:rsidRPr="003B181F" w14:paraId="693011C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23A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B044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46E35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ЯКОРНЫЙ ПОДВЕС С ПРОВОЛОКОЙ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604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8A8E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4997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1339,37</w:t>
            </w:r>
          </w:p>
        </w:tc>
      </w:tr>
      <w:tr w:rsidR="00AF5D53" w:rsidRPr="003B181F" w14:paraId="1A12C03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76EF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9BC6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C680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ПРЯМОЙ ПОДВЕС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05E8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A73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746C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618,27</w:t>
            </w:r>
          </w:p>
        </w:tc>
      </w:tr>
      <w:tr w:rsidR="00AF5D53" w:rsidRPr="003B181F" w14:paraId="7A5DA65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4F73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CCEC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5AF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СОЕДИНИТЕЛЬ 1 УРОВНЯ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EC7A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7ED5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45C1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316,35</w:t>
            </w:r>
          </w:p>
        </w:tc>
      </w:tr>
      <w:tr w:rsidR="00AF5D53" w:rsidRPr="003B181F" w14:paraId="5D93885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406B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841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59E2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СОЕДИНИТЕЛЬ 2 УРОВНЯ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12DB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470F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EB49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428,61</w:t>
            </w:r>
          </w:p>
        </w:tc>
      </w:tr>
      <w:tr w:rsidR="00AF5D53" w:rsidRPr="003B181F" w14:paraId="0DF7814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1FF8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5491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1F03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УДЛИНИТЕЛЬ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9474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0F5D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5158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775,87</w:t>
            </w:r>
          </w:p>
        </w:tc>
      </w:tr>
      <w:tr w:rsidR="00AF5D53" w:rsidRPr="003B181F" w14:paraId="45077E4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78B8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D61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E6AC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НАЛИЧНИКИ ИЗ МДФ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2050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40C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ACF1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38,56</w:t>
            </w:r>
          </w:p>
        </w:tc>
      </w:tr>
      <w:tr w:rsidR="00AF5D53" w:rsidRPr="003B181F" w14:paraId="6A11EF6E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4F46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05E7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40526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СКРЕПЫ ФИГУРНЫЕ СКФ-30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62C1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4B6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8124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7,8</w:t>
            </w:r>
          </w:p>
        </w:tc>
      </w:tr>
      <w:tr w:rsidR="00AF5D53" w:rsidRPr="003B181F" w14:paraId="2BFE9D89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B2D4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139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58A6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AC04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ДЮБЕЛИ ПЛАСТМАССОВЫЕ С ШУРУПАМИ 12Х70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EFBC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 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D933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4F52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102,05</w:t>
            </w:r>
          </w:p>
        </w:tc>
      </w:tr>
      <w:tr w:rsidR="00AF5D53" w:rsidRPr="003B181F" w14:paraId="4BBA7C0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E50A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A211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4F3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ДВЕРНЫЕ БЛОКИ ИЗ МДФ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ECA7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B066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C9C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13,23</w:t>
            </w:r>
          </w:p>
        </w:tc>
      </w:tr>
      <w:tr w:rsidR="00AF5D53" w:rsidRPr="003B181F" w14:paraId="62A666F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558C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DA7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6A65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СВЕТИЛЬНИК LЕD РАNЕL РL-SР12030-40W 6000К 220-240VАС РRIМЕ (WIТН СLIРS)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8CCB3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1A820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B96D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47</w:t>
            </w:r>
          </w:p>
        </w:tc>
      </w:tr>
      <w:tr w:rsidR="00AF5D53" w:rsidRPr="003B181F" w14:paraId="30872D52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8AF5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AF9B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9BC6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КАБЕЛЬ С МЕДНЫМИ ЖИЛАМИ С ТРЕХСЛОЙНОЙ ИЗОЛЯЦИЕЙ С НАРУЖНОЙ ОБОЛОЧКОЙ ИЗ НЕПОДДЕРЖИВАЮЩЕГО ГОРЕНИЕ ПВХ, МАРКИ NУМ 5Х1,5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026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1000М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FFA3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F226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0,0055</w:t>
            </w:r>
          </w:p>
        </w:tc>
      </w:tr>
      <w:tr w:rsidR="00AF5D53" w:rsidRPr="003B181F" w14:paraId="6110BAEE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2783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A65C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DCB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КАБЕЛЬ С МЕДНЫМИ ЖИЛАМИ С ТРЕХСЛОЙНОЙ ИЗОЛЯЦИЕЙ С НАРУЖНОЙ ОБОЛОЧКОЙ ИЗ НЕПОДДЕРЖИВАЮЩЕГО ГОРЕНИЕ ПВХ, МАРКИ NУМ 5Х2,5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F6C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1000М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F325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C269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0,003</w:t>
            </w:r>
          </w:p>
        </w:tc>
      </w:tr>
      <w:tr w:rsidR="00AF5D53" w:rsidRPr="003B181F" w14:paraId="40F5CF50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01B05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718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3F772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ЛЕНТА К226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88FE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7EC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19D8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0,0288</w:t>
            </w:r>
          </w:p>
        </w:tc>
      </w:tr>
      <w:tr w:rsidR="00AF5D53" w:rsidRPr="003B181F" w14:paraId="4649A898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068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A5A6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B412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ПРИПОИ ОЛОВЯННО-СВИНЦОВЫЕ БЕССУРЬМЯНИСТЫЕ МАРКИ ПОС40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FCBF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179A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6013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1,13</w:t>
            </w:r>
          </w:p>
        </w:tc>
      </w:tr>
      <w:tr w:rsidR="00AF5D53" w:rsidRPr="003B181F" w14:paraId="6F53527F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5B49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E2235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30FD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ПРИПОИ ОЛОВЯННО-СВИНЦОВЫЕ БЕССУРЬМЯНИСТЫЕ МАРКИ ПОС30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2801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9EBC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6BB7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1,51</w:t>
            </w:r>
          </w:p>
        </w:tc>
      </w:tr>
      <w:tr w:rsidR="00AF5D53" w:rsidRPr="003B181F" w14:paraId="346C44C7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0B2D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ADBA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A13F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ТРУБКА ПОЛИХЛОРВИНИЛОВАЯ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D2408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C01F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3A63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0,0028</w:t>
            </w:r>
          </w:p>
        </w:tc>
      </w:tr>
      <w:tr w:rsidR="00AF5D53" w:rsidRPr="003B181F" w14:paraId="5742526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753FF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1EF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71F4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ФРЕОН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7EB6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F2EA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E95B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</w:t>
            </w:r>
          </w:p>
        </w:tc>
      </w:tr>
      <w:tr w:rsidR="00AF5D53" w:rsidRPr="003B181F" w14:paraId="7D2F7F9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08A8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149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FCEC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BE7A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ШУРУПЫ СТРОИТЕЛЬНЫЕ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1EEB2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EE90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542A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0,0055</w:t>
            </w:r>
          </w:p>
        </w:tc>
      </w:tr>
      <w:tr w:rsidR="00AF5D53" w:rsidRPr="003B181F" w14:paraId="5FE1F5F2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E7D6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D9F1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C80C1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БУМАГА ШЛИФОВАЛЬНАЯ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458B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1000М2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B130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E5F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0,0045</w:t>
            </w:r>
          </w:p>
        </w:tc>
      </w:tr>
      <w:tr w:rsidR="00AF5D53" w:rsidRPr="003B181F" w14:paraId="499C274B" w14:textId="77777777" w:rsidTr="0073480E">
        <w:trPr>
          <w:trHeight w:val="48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5395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151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615E0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06A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 xml:space="preserve">КРЕПЕЖНЫЕ ИЗДЕЛИЯ ДЛЯ МОНТАЖА ГИПСОКАРТОНА: ШУРУПЫ ГИПСОКАРТОН-МЕТАЛЛ </w:t>
            </w:r>
            <w:r w:rsidRPr="003B181F">
              <w:rPr>
                <w:b/>
                <w:bCs/>
                <w:sz w:val="18"/>
                <w:szCs w:val="18"/>
              </w:rPr>
              <w:lastRenderedPageBreak/>
              <w:t>3,5Х35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B53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lastRenderedPageBreak/>
              <w:t>1000 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3232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841AB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3,69</w:t>
            </w:r>
          </w:p>
        </w:tc>
      </w:tr>
      <w:tr w:rsidR="00AF5D53" w:rsidRPr="003B181F" w14:paraId="5641FAFA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C50E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lastRenderedPageBreak/>
              <w:t>152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3E0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947F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КЛИНЬЯ ДЕРЕВЯННЫЕ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BE2E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ШТ.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3AFB8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90AD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13,59</w:t>
            </w:r>
          </w:p>
        </w:tc>
      </w:tr>
      <w:tr w:rsidR="00AF5D53" w:rsidRPr="003B181F" w14:paraId="64E7F95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21F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153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2A03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9CF8D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ЗВУКОИЗОЛЯЦИОННАЯ ПОДЛОЖКА ПОД ПАРКЕТ 3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1F14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1075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3CD4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231,08</w:t>
            </w:r>
          </w:p>
        </w:tc>
      </w:tr>
      <w:tr w:rsidR="00AF5D53" w:rsidRPr="003B181F" w14:paraId="1C6DD62C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617F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154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21488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68EB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КЛЕЙ ДЛЯ ПАРКЕТНЫХ ШВОВ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7CC19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DB4E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29369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7,54</w:t>
            </w:r>
          </w:p>
        </w:tc>
      </w:tr>
      <w:tr w:rsidR="00AF5D53" w:rsidRPr="003B181F" w14:paraId="069915AD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E2436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FF75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1C37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ГЕРМЕТИКИ СИЛИКОНОВЫЕ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734A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4D8D7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F8CCC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0,02</w:t>
            </w:r>
          </w:p>
        </w:tc>
      </w:tr>
      <w:tr w:rsidR="00AF5D53" w:rsidRPr="003B181F" w14:paraId="5F39F516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13DB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156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9FC07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65F93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ЛАМИНИРОВАННЫЕ ПОЛЫ ТОЛЩИНОЙ 8-12 ММ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6BBC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М2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AE343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D649E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235,61</w:t>
            </w:r>
          </w:p>
        </w:tc>
      </w:tr>
      <w:tr w:rsidR="00AF5D53" w:rsidRPr="003B181F" w14:paraId="0FF706E2" w14:textId="77777777" w:rsidTr="0073480E">
        <w:trPr>
          <w:trHeight w:val="720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C3837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159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6D0C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541BE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СТЕКЛОЛЕНТА ЛИПКАЯ ИЗОЛЯЦИОННАЯ НА ПОЛИКАСИНОВОМ КОМПАУНДЕ МАРКИ ЛСЭПЛ, ШИРИНОЙ 20-30 ММ, ТОЛЩИНОЙ ОТ 0,14 ДО 0,19 ММ ВКЛЮЧИТЕЛЬНО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14CD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КГ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2E334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2F67D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0,05</w:t>
            </w:r>
          </w:p>
        </w:tc>
      </w:tr>
      <w:tr w:rsidR="00AF5D53" w:rsidRPr="003B181F" w14:paraId="7E944565" w14:textId="77777777" w:rsidTr="0073480E">
        <w:trPr>
          <w:trHeight w:val="255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FCE0B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160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0297A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410F9" w14:textId="77777777" w:rsidR="00AF5D53" w:rsidRPr="003B181F" w:rsidRDefault="00AF5D53" w:rsidP="0073480E">
            <w:pPr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МУСОР СТРОИТЕЛЬНЫЙ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C10A0" w14:textId="77777777" w:rsidR="00AF5D53" w:rsidRPr="003B181F" w:rsidRDefault="00AF5D53" w:rsidP="0073480E">
            <w:pPr>
              <w:jc w:val="center"/>
              <w:rPr>
                <w:b/>
                <w:bCs/>
                <w:sz w:val="18"/>
                <w:szCs w:val="18"/>
              </w:rPr>
            </w:pPr>
            <w:r w:rsidRPr="003B181F">
              <w:rPr>
                <w:b/>
                <w:bCs/>
                <w:sz w:val="18"/>
                <w:szCs w:val="18"/>
              </w:rPr>
              <w:t>Т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6A0D2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 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451D6" w14:textId="77777777" w:rsidR="00AF5D53" w:rsidRPr="003B181F" w:rsidRDefault="00AF5D53" w:rsidP="0073480E">
            <w:pPr>
              <w:jc w:val="right"/>
              <w:rPr>
                <w:b/>
                <w:bCs/>
              </w:rPr>
            </w:pPr>
            <w:r w:rsidRPr="003B181F">
              <w:rPr>
                <w:b/>
                <w:bCs/>
              </w:rPr>
              <w:t>41,87</w:t>
            </w:r>
          </w:p>
        </w:tc>
      </w:tr>
    </w:tbl>
    <w:p w14:paraId="3ED47953" w14:textId="77777777" w:rsidR="00AD2997" w:rsidRPr="00E17DE0" w:rsidRDefault="002A5C98" w:rsidP="00DF1B27">
      <w:pPr>
        <w:rPr>
          <w:lang w:val="uz-Cyrl-UZ"/>
        </w:rPr>
      </w:pPr>
    </w:p>
    <w:sectPr w:rsidR="00AD2997" w:rsidRPr="00E17DE0" w:rsidSect="002034C6">
      <w:pgSz w:w="11906" w:h="16838"/>
      <w:pgMar w:top="851" w:right="851" w:bottom="567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">
    <w:altName w:val="Times New Roman"/>
    <w:charset w:val="CC"/>
    <w:family w:val="swiss"/>
    <w:pitch w:val="variable"/>
    <w:sig w:usb0="00000000" w:usb1="D200FDFF" w:usb2="0A246029" w:usb3="00000000" w:csb0="000001F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cover-bottom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0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1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-appendix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3">
    <w:nsid w:val="04A26834"/>
    <w:multiLevelType w:val="multilevel"/>
    <w:tmpl w:val="DF86D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B99300F"/>
    <w:multiLevelType w:val="hybridMultilevel"/>
    <w:tmpl w:val="D92E4620"/>
    <w:lvl w:ilvl="0" w:tplc="04190013">
      <w:start w:val="1"/>
      <w:numFmt w:val="upperRoman"/>
      <w:lvlText w:val="%1."/>
      <w:lvlJc w:val="right"/>
      <w:pPr>
        <w:ind w:left="3839" w:hanging="360"/>
      </w:pPr>
    </w:lvl>
    <w:lvl w:ilvl="1" w:tplc="04190019">
      <w:start w:val="1"/>
      <w:numFmt w:val="lowerLetter"/>
      <w:lvlText w:val="%2."/>
      <w:lvlJc w:val="left"/>
      <w:pPr>
        <w:ind w:left="4559" w:hanging="360"/>
      </w:pPr>
    </w:lvl>
    <w:lvl w:ilvl="2" w:tplc="0419001B">
      <w:start w:val="1"/>
      <w:numFmt w:val="lowerRoman"/>
      <w:lvlText w:val="%3."/>
      <w:lvlJc w:val="right"/>
      <w:pPr>
        <w:ind w:left="5279" w:hanging="180"/>
      </w:pPr>
    </w:lvl>
    <w:lvl w:ilvl="3" w:tplc="0419000F">
      <w:start w:val="1"/>
      <w:numFmt w:val="decimal"/>
      <w:lvlText w:val="%4."/>
      <w:lvlJc w:val="left"/>
      <w:pPr>
        <w:ind w:left="5999" w:hanging="360"/>
      </w:pPr>
    </w:lvl>
    <w:lvl w:ilvl="4" w:tplc="04190019">
      <w:start w:val="1"/>
      <w:numFmt w:val="lowerLetter"/>
      <w:lvlText w:val="%5."/>
      <w:lvlJc w:val="left"/>
      <w:pPr>
        <w:ind w:left="6719" w:hanging="360"/>
      </w:pPr>
    </w:lvl>
    <w:lvl w:ilvl="5" w:tplc="0419001B">
      <w:start w:val="1"/>
      <w:numFmt w:val="lowerRoman"/>
      <w:lvlText w:val="%6."/>
      <w:lvlJc w:val="right"/>
      <w:pPr>
        <w:ind w:left="7439" w:hanging="180"/>
      </w:pPr>
    </w:lvl>
    <w:lvl w:ilvl="6" w:tplc="0419000F">
      <w:start w:val="1"/>
      <w:numFmt w:val="decimal"/>
      <w:lvlText w:val="%7."/>
      <w:lvlJc w:val="left"/>
      <w:pPr>
        <w:ind w:left="8159" w:hanging="360"/>
      </w:pPr>
    </w:lvl>
    <w:lvl w:ilvl="7" w:tplc="04190019">
      <w:start w:val="1"/>
      <w:numFmt w:val="lowerLetter"/>
      <w:lvlText w:val="%8."/>
      <w:lvlJc w:val="left"/>
      <w:pPr>
        <w:ind w:left="8879" w:hanging="360"/>
      </w:pPr>
    </w:lvl>
    <w:lvl w:ilvl="8" w:tplc="0419001B">
      <w:start w:val="1"/>
      <w:numFmt w:val="lowerRoman"/>
      <w:lvlText w:val="%9."/>
      <w:lvlJc w:val="right"/>
      <w:pPr>
        <w:ind w:left="9599" w:hanging="180"/>
      </w:pPr>
    </w:lvl>
  </w:abstractNum>
  <w:abstractNum w:abstractNumId="5">
    <w:nsid w:val="17C348AA"/>
    <w:multiLevelType w:val="multilevel"/>
    <w:tmpl w:val="D33EAC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975302F"/>
    <w:multiLevelType w:val="hybridMultilevel"/>
    <w:tmpl w:val="54664E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D57D2B"/>
    <w:multiLevelType w:val="multilevel"/>
    <w:tmpl w:val="75DE5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9">
    <w:nsid w:val="2B7B4B6E"/>
    <w:multiLevelType w:val="multilevel"/>
    <w:tmpl w:val="DCE86F9C"/>
    <w:lvl w:ilvl="0">
      <w:start w:val="1"/>
      <w:numFmt w:val="upperRoman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0">
    <w:nsid w:val="2D677548"/>
    <w:multiLevelType w:val="hybridMultilevel"/>
    <w:tmpl w:val="2F043768"/>
    <w:lvl w:ilvl="0" w:tplc="03A88A48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8A5A3F5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70E8E1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AA78302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C6F6562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DDA0F9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BEAD7D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A0B48ED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41F6105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abstractNum w:abstractNumId="11">
    <w:nsid w:val="3E285427"/>
    <w:multiLevelType w:val="hybridMultilevel"/>
    <w:tmpl w:val="3CCA80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24041A9"/>
    <w:multiLevelType w:val="hybridMultilevel"/>
    <w:tmpl w:val="499AFA16"/>
    <w:lvl w:ilvl="0" w:tplc="1B68CE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0D61C0"/>
    <w:multiLevelType w:val="hybridMultilevel"/>
    <w:tmpl w:val="808C1B96"/>
    <w:lvl w:ilvl="0" w:tplc="04190001">
      <w:start w:val="1"/>
      <w:numFmt w:val="bullet"/>
      <w:lvlText w:val=""/>
      <w:lvlJc w:val="left"/>
      <w:pPr>
        <w:tabs>
          <w:tab w:val="num" w:pos="1346"/>
        </w:tabs>
        <w:ind w:left="1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4">
    <w:nsid w:val="45FB721A"/>
    <w:multiLevelType w:val="multilevel"/>
    <w:tmpl w:val="460E0E8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EDF7550"/>
    <w:multiLevelType w:val="hybridMultilevel"/>
    <w:tmpl w:val="BF0E0A1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E40F66"/>
    <w:multiLevelType w:val="multilevel"/>
    <w:tmpl w:val="226E40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7">
    <w:nsid w:val="516F5CD1"/>
    <w:multiLevelType w:val="hybridMultilevel"/>
    <w:tmpl w:val="9C307C0E"/>
    <w:lvl w:ilvl="0" w:tplc="E1D649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9B53ABA"/>
    <w:multiLevelType w:val="hybridMultilevel"/>
    <w:tmpl w:val="15F8291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D40AD"/>
    <w:multiLevelType w:val="singleLevel"/>
    <w:tmpl w:val="E7D20ECC"/>
    <w:lvl w:ilvl="0">
      <w:start w:val="1"/>
      <w:numFmt w:val="decimal"/>
      <w:lvlText w:val="2.%1."/>
      <w:legacy w:legacy="1" w:legacySpace="0" w:legacyIndent="4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>
    <w:nsid w:val="64FB4823"/>
    <w:multiLevelType w:val="hybridMultilevel"/>
    <w:tmpl w:val="50FC5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C0E28"/>
    <w:multiLevelType w:val="multilevel"/>
    <w:tmpl w:val="E82A51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8FD5806"/>
    <w:multiLevelType w:val="hybridMultilevel"/>
    <w:tmpl w:val="01BE255E"/>
    <w:lvl w:ilvl="0" w:tplc="9DAEAC36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rFonts w:cs="Times New Roman"/>
        <w:b/>
      </w:rPr>
    </w:lvl>
    <w:lvl w:ilvl="1" w:tplc="64848EC4">
      <w:start w:val="1"/>
      <w:numFmt w:val="decimal"/>
      <w:isLgl/>
      <w:lvlText w:val="3.%2."/>
      <w:lvlJc w:val="left"/>
      <w:pPr>
        <w:tabs>
          <w:tab w:val="num" w:pos="437"/>
        </w:tabs>
        <w:ind w:left="437" w:hanging="414"/>
      </w:pPr>
      <w:rPr>
        <w:rFonts w:cs="Times New Roman"/>
        <w:b w:val="0"/>
      </w:rPr>
    </w:lvl>
    <w:lvl w:ilvl="2" w:tplc="9B86FD7E">
      <w:start w:val="4"/>
      <w:numFmt w:val="decimal"/>
      <w:lvlText w:val="%3."/>
      <w:lvlJc w:val="center"/>
      <w:pPr>
        <w:tabs>
          <w:tab w:val="num" w:pos="2416"/>
        </w:tabs>
        <w:ind w:left="2416" w:hanging="360"/>
      </w:pPr>
      <w:rPr>
        <w:rFonts w:cs="Times New Roman"/>
        <w:b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A8A50D2"/>
    <w:multiLevelType w:val="hybridMultilevel"/>
    <w:tmpl w:val="BCF0C1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>
    <w:nsid w:val="7F1F1989"/>
    <w:multiLevelType w:val="multilevel"/>
    <w:tmpl w:val="DF86D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7FB234CB"/>
    <w:multiLevelType w:val="multilevel"/>
    <w:tmpl w:val="22CA03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"/>
      <w:lvlJc w:val="left"/>
      <w:pPr>
        <w:ind w:left="4406" w:hanging="720"/>
      </w:pPr>
      <w:rPr>
        <w:rFonts w:ascii="Wingdings" w:hAnsi="Wingdings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8"/>
  </w:num>
  <w:num w:numId="5">
    <w:abstractNumId w:val="7"/>
  </w:num>
  <w:num w:numId="6">
    <w:abstractNumId w:val="11"/>
  </w:num>
  <w:num w:numId="7">
    <w:abstractNumId w:val="13"/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>
      <w:startOverride w:val="1"/>
    </w:lvlOverride>
  </w:num>
  <w:num w:numId="10">
    <w:abstractNumId w:val="14"/>
  </w:num>
  <w:num w:numId="11">
    <w:abstractNumId w:val="24"/>
  </w:num>
  <w:num w:numId="12">
    <w:abstractNumId w:val="16"/>
  </w:num>
  <w:num w:numId="13">
    <w:abstractNumId w:val="18"/>
  </w:num>
  <w:num w:numId="14">
    <w:abstractNumId w:val="5"/>
  </w:num>
  <w:num w:numId="15">
    <w:abstractNumId w:val="3"/>
  </w:num>
  <w:num w:numId="16">
    <w:abstractNumId w:val="15"/>
  </w:num>
  <w:num w:numId="17">
    <w:abstractNumId w:val="23"/>
  </w:num>
  <w:num w:numId="18">
    <w:abstractNumId w:val="2"/>
  </w:num>
  <w:num w:numId="19">
    <w:abstractNumId w:val="1"/>
  </w:num>
  <w:num w:numId="20">
    <w:abstractNumId w:val="12"/>
  </w:num>
  <w:num w:numId="21">
    <w:abstractNumId w:val="20"/>
  </w:num>
  <w:num w:numId="22">
    <w:abstractNumId w:val="21"/>
  </w:num>
  <w:num w:numId="23">
    <w:abstractNumId w:val="25"/>
  </w:num>
  <w:num w:numId="24">
    <w:abstractNumId w:val="17"/>
  </w:num>
  <w:num w:numId="25">
    <w:abstractNumId w:val="10"/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E0"/>
    <w:rsid w:val="0007108D"/>
    <w:rsid w:val="000C783B"/>
    <w:rsid w:val="00102676"/>
    <w:rsid w:val="00154700"/>
    <w:rsid w:val="00160678"/>
    <w:rsid w:val="001C2EB0"/>
    <w:rsid w:val="002A5C98"/>
    <w:rsid w:val="00466F8B"/>
    <w:rsid w:val="00831510"/>
    <w:rsid w:val="009174B0"/>
    <w:rsid w:val="00A02044"/>
    <w:rsid w:val="00AF5D53"/>
    <w:rsid w:val="00B102E9"/>
    <w:rsid w:val="00B441A0"/>
    <w:rsid w:val="00DF1B27"/>
    <w:rsid w:val="00E14588"/>
    <w:rsid w:val="00E17DE0"/>
    <w:rsid w:val="00E96990"/>
    <w:rsid w:val="00F262F2"/>
    <w:rsid w:val="00FC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0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aliases w:val="H1"/>
    <w:basedOn w:val="a"/>
    <w:next w:val="a"/>
    <w:link w:val="10"/>
    <w:qFormat/>
    <w:rsid w:val="00AF5D53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AF5D53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4"/>
      <w:szCs w:val="24"/>
      <w:lang w:val="en-US" w:eastAsia="en-US"/>
    </w:rPr>
  </w:style>
  <w:style w:type="paragraph" w:styleId="3">
    <w:name w:val="heading 3"/>
    <w:aliases w:val="ТТЗХБ2,ТЗ 3,ТЗ_3"/>
    <w:basedOn w:val="a"/>
    <w:next w:val="a"/>
    <w:link w:val="30"/>
    <w:qFormat/>
    <w:rsid w:val="00AF5D53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AF5D53"/>
    <w:pPr>
      <w:keepNext/>
      <w:spacing w:before="240" w:after="60"/>
      <w:outlineLvl w:val="3"/>
    </w:pPr>
    <w:rPr>
      <w:rFonts w:ascii="Cambria" w:hAnsi="Cambria"/>
      <w:b/>
      <w:bCs/>
      <w:sz w:val="24"/>
      <w:szCs w:val="24"/>
      <w:lang w:val="en-US" w:eastAsia="en-US"/>
    </w:rPr>
  </w:style>
  <w:style w:type="paragraph" w:styleId="5">
    <w:name w:val="heading 5"/>
    <w:basedOn w:val="a"/>
    <w:next w:val="a"/>
    <w:link w:val="50"/>
    <w:qFormat/>
    <w:rsid w:val="00AF5D53"/>
    <w:pPr>
      <w:spacing w:before="240" w:after="60"/>
      <w:outlineLvl w:val="4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AF5D53"/>
    <w:pPr>
      <w:spacing w:before="240" w:after="60"/>
      <w:outlineLvl w:val="5"/>
    </w:pPr>
    <w:rPr>
      <w:rFonts w:ascii="Cambria" w:hAnsi="Cambria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AF5D53"/>
    <w:pPr>
      <w:spacing w:before="240" w:after="60"/>
      <w:outlineLvl w:val="6"/>
    </w:pPr>
    <w:rPr>
      <w:rFonts w:ascii="Cambria" w:hAnsi="Cambria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AF5D53"/>
    <w:pPr>
      <w:spacing w:before="240" w:after="60"/>
      <w:outlineLvl w:val="7"/>
    </w:pPr>
    <w:rPr>
      <w:rFonts w:ascii="Cambria" w:hAnsi="Cambria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AF5D53"/>
    <w:pPr>
      <w:spacing w:before="240" w:after="60"/>
      <w:outlineLvl w:val="8"/>
    </w:pPr>
    <w:rPr>
      <w:rFonts w:ascii="Cambria" w:eastAsia="Calibri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7DE0"/>
    <w:pPr>
      <w:ind w:left="4962"/>
      <w:jc w:val="center"/>
    </w:pPr>
    <w:rPr>
      <w:b/>
      <w:sz w:val="32"/>
    </w:rPr>
  </w:style>
  <w:style w:type="character" w:customStyle="1" w:styleId="a4">
    <w:name w:val="Основной текст с отступом Знак"/>
    <w:basedOn w:val="a0"/>
    <w:link w:val="a3"/>
    <w:rsid w:val="00E17DE0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5">
    <w:name w:val="No Spacing"/>
    <w:link w:val="a6"/>
    <w:uiPriority w:val="1"/>
    <w:qFormat/>
    <w:rsid w:val="00E17D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0">
    <w:name w:val="Заголовок 1 Знак"/>
    <w:aliases w:val="H1 Знак"/>
    <w:basedOn w:val="a0"/>
    <w:link w:val="1"/>
    <w:rsid w:val="00AF5D53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F5D53"/>
    <w:rPr>
      <w:rFonts w:ascii="Cambria" w:eastAsia="Calibri" w:hAnsi="Cambria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AF5D53"/>
    <w:rPr>
      <w:rFonts w:ascii="Cambria" w:eastAsia="Calibri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F5D53"/>
    <w:rPr>
      <w:rFonts w:ascii="Cambria" w:eastAsia="Times New Roman" w:hAnsi="Cambria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AF5D53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F5D53"/>
    <w:rPr>
      <w:rFonts w:ascii="Cambria" w:eastAsia="Times New Roman" w:hAnsi="Cambria" w:cs="Times New Roman"/>
      <w:b/>
      <w:bCs/>
    </w:rPr>
  </w:style>
  <w:style w:type="character" w:customStyle="1" w:styleId="70">
    <w:name w:val="Заголовок 7 Знак"/>
    <w:basedOn w:val="a0"/>
    <w:link w:val="7"/>
    <w:rsid w:val="00AF5D53"/>
    <w:rPr>
      <w:rFonts w:ascii="Cambria" w:eastAsia="Times New Roman" w:hAnsi="Cambr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AF5D53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AF5D53"/>
    <w:rPr>
      <w:rFonts w:ascii="Cambria" w:eastAsia="Calibri" w:hAnsi="Cambria" w:cs="Times New Roman"/>
    </w:rPr>
  </w:style>
  <w:style w:type="paragraph" w:styleId="a7">
    <w:name w:val="Title"/>
    <w:basedOn w:val="a"/>
    <w:next w:val="a"/>
    <w:link w:val="a8"/>
    <w:qFormat/>
    <w:rsid w:val="00AF5D53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val="en-US" w:eastAsia="en-US"/>
    </w:rPr>
  </w:style>
  <w:style w:type="character" w:customStyle="1" w:styleId="a9">
    <w:name w:val="Заголовок Знак"/>
    <w:basedOn w:val="a0"/>
    <w:rsid w:val="00AF5D53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8">
    <w:name w:val="Название Знак"/>
    <w:link w:val="a7"/>
    <w:locked/>
    <w:rsid w:val="00AF5D53"/>
    <w:rPr>
      <w:rFonts w:ascii="Cambria" w:eastAsia="Calibri" w:hAnsi="Cambria" w:cs="Times New Roman"/>
      <w:b/>
      <w:bCs/>
      <w:kern w:val="28"/>
      <w:sz w:val="32"/>
      <w:szCs w:val="32"/>
    </w:rPr>
  </w:style>
  <w:style w:type="paragraph" w:styleId="aa">
    <w:name w:val="Subtitle"/>
    <w:aliases w:val="ТЗ 4"/>
    <w:basedOn w:val="a"/>
    <w:next w:val="a"/>
    <w:link w:val="ab"/>
    <w:qFormat/>
    <w:rsid w:val="00AF5D53"/>
    <w:pPr>
      <w:spacing w:after="60"/>
      <w:jc w:val="center"/>
      <w:outlineLvl w:val="1"/>
    </w:pPr>
    <w:rPr>
      <w:rFonts w:ascii="Cambria" w:eastAsia="Calibri" w:hAnsi="Cambria"/>
      <w:sz w:val="24"/>
      <w:szCs w:val="24"/>
      <w:lang w:val="en-US" w:eastAsia="en-US"/>
    </w:rPr>
  </w:style>
  <w:style w:type="character" w:customStyle="1" w:styleId="ab">
    <w:name w:val="Подзаголовок Знак"/>
    <w:aliases w:val="ТЗ 4 Знак"/>
    <w:basedOn w:val="a0"/>
    <w:link w:val="aa"/>
    <w:rsid w:val="00AF5D53"/>
    <w:rPr>
      <w:rFonts w:ascii="Cambria" w:eastAsia="Calibri" w:hAnsi="Cambria" w:cs="Times New Roman"/>
      <w:sz w:val="24"/>
      <w:szCs w:val="24"/>
    </w:rPr>
  </w:style>
  <w:style w:type="character" w:styleId="ac">
    <w:name w:val="Strong"/>
    <w:qFormat/>
    <w:rsid w:val="00AF5D53"/>
    <w:rPr>
      <w:rFonts w:cs="Times New Roman"/>
      <w:b/>
      <w:bCs/>
    </w:rPr>
  </w:style>
  <w:style w:type="character" w:styleId="ad">
    <w:name w:val="Emphasis"/>
    <w:qFormat/>
    <w:rsid w:val="00AF5D53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link w:val="NoSpacingChar"/>
    <w:rsid w:val="00AF5D53"/>
    <w:rPr>
      <w:rFonts w:ascii="Cambria" w:hAnsi="Cambria"/>
      <w:sz w:val="24"/>
      <w:szCs w:val="32"/>
      <w:lang w:val="en-US" w:eastAsia="en-US"/>
    </w:rPr>
  </w:style>
  <w:style w:type="character" w:customStyle="1" w:styleId="NoSpacingChar">
    <w:name w:val="No Spacing Char"/>
    <w:link w:val="11"/>
    <w:locked/>
    <w:rsid w:val="00AF5D53"/>
    <w:rPr>
      <w:rFonts w:ascii="Cambria" w:eastAsia="Times New Roman" w:hAnsi="Cambria" w:cs="Times New Roman"/>
      <w:sz w:val="24"/>
      <w:szCs w:val="32"/>
    </w:rPr>
  </w:style>
  <w:style w:type="paragraph" w:customStyle="1" w:styleId="12">
    <w:name w:val="Абзац списка1"/>
    <w:basedOn w:val="a"/>
    <w:qFormat/>
    <w:rsid w:val="00AF5D53"/>
    <w:pPr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AF5D53"/>
    <w:rPr>
      <w:rFonts w:ascii="Cambria" w:hAnsi="Cambria"/>
      <w:i/>
      <w:sz w:val="24"/>
      <w:szCs w:val="24"/>
      <w:lang w:val="en-US" w:eastAsia="en-US"/>
    </w:rPr>
  </w:style>
  <w:style w:type="character" w:customStyle="1" w:styleId="QuoteChar">
    <w:name w:val="Quote Char"/>
    <w:link w:val="21"/>
    <w:locked/>
    <w:rsid w:val="00AF5D53"/>
    <w:rPr>
      <w:rFonts w:ascii="Cambria" w:eastAsia="Times New Roman" w:hAnsi="Cambria" w:cs="Times New Roman"/>
      <w:i/>
      <w:sz w:val="24"/>
      <w:szCs w:val="24"/>
    </w:rPr>
  </w:style>
  <w:style w:type="paragraph" w:customStyle="1" w:styleId="13">
    <w:name w:val="Выделенная цитата1"/>
    <w:basedOn w:val="a"/>
    <w:next w:val="a"/>
    <w:link w:val="IntenseQuoteChar"/>
    <w:rsid w:val="00AF5D53"/>
    <w:pPr>
      <w:ind w:left="720" w:right="720"/>
    </w:pPr>
    <w:rPr>
      <w:rFonts w:ascii="Cambria" w:hAnsi="Cambria"/>
      <w:b/>
      <w:i/>
      <w:sz w:val="24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AF5D53"/>
    <w:rPr>
      <w:rFonts w:ascii="Cambria" w:eastAsia="Times New Roman" w:hAnsi="Cambria" w:cs="Times New Roman"/>
      <w:b/>
      <w:i/>
      <w:sz w:val="24"/>
    </w:rPr>
  </w:style>
  <w:style w:type="character" w:customStyle="1" w:styleId="14">
    <w:name w:val="Слабое выделение1"/>
    <w:rsid w:val="00AF5D53"/>
    <w:rPr>
      <w:i/>
      <w:color w:val="5A5A5A"/>
    </w:rPr>
  </w:style>
  <w:style w:type="character" w:customStyle="1" w:styleId="15">
    <w:name w:val="Сильное выделение1"/>
    <w:rsid w:val="00AF5D53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AF5D53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AF5D53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AF5D53"/>
    <w:rPr>
      <w:rFonts w:ascii="Cambria" w:hAnsi="Cambria" w:cs="Times New Roman"/>
      <w:b/>
      <w:i/>
      <w:sz w:val="24"/>
      <w:szCs w:val="24"/>
    </w:rPr>
  </w:style>
  <w:style w:type="paragraph" w:styleId="ae">
    <w:name w:val="header"/>
    <w:basedOn w:val="a"/>
    <w:link w:val="af"/>
    <w:rsid w:val="00AF5D5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AF5D53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rsid w:val="00AF5D5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AF5D53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styleId="af2">
    <w:name w:val="page number"/>
    <w:rsid w:val="00AF5D53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f3"/>
    <w:uiPriority w:val="34"/>
    <w:qFormat/>
    <w:rsid w:val="00AF5D53"/>
    <w:pPr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character" w:customStyle="1" w:styleId="af3">
    <w:name w:val="Абзац списка Знак"/>
    <w:aliases w:val="List_Paragraph Знак,Multilevel para_II Знак,List Paragraph1 Знак,List Paragraph (numbered (a)) Знак,Numbered list Знак,Абзац списка1 Знак"/>
    <w:link w:val="19"/>
    <w:uiPriority w:val="34"/>
    <w:rsid w:val="00AF5D53"/>
    <w:rPr>
      <w:rFonts w:ascii="Cambria" w:eastAsia="Times New Roman" w:hAnsi="Cambria" w:cs="Times New Roman"/>
      <w:sz w:val="24"/>
      <w:szCs w:val="24"/>
    </w:rPr>
  </w:style>
  <w:style w:type="paragraph" w:styleId="af4">
    <w:name w:val="Balloon Text"/>
    <w:basedOn w:val="a"/>
    <w:link w:val="af5"/>
    <w:rsid w:val="00AF5D53"/>
    <w:rPr>
      <w:rFonts w:ascii="Tahoma" w:hAnsi="Tahoma" w:cs="Tahoma"/>
      <w:sz w:val="16"/>
      <w:szCs w:val="16"/>
      <w:lang w:val="en-US" w:eastAsia="en-US"/>
    </w:rPr>
  </w:style>
  <w:style w:type="character" w:customStyle="1" w:styleId="af5">
    <w:name w:val="Текст выноски Знак"/>
    <w:basedOn w:val="a0"/>
    <w:link w:val="af4"/>
    <w:rsid w:val="00AF5D53"/>
    <w:rPr>
      <w:rFonts w:ascii="Tahoma" w:eastAsia="Times New Roman" w:hAnsi="Tahoma" w:cs="Tahoma"/>
      <w:sz w:val="16"/>
      <w:szCs w:val="16"/>
    </w:rPr>
  </w:style>
  <w:style w:type="paragraph" w:styleId="af6">
    <w:name w:val="Block Text"/>
    <w:basedOn w:val="a"/>
    <w:rsid w:val="00AF5D53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eastAsia="Calibri"/>
      <w:sz w:val="24"/>
      <w:szCs w:val="16"/>
      <w:lang w:val="en-GB" w:eastAsia="en-US"/>
    </w:rPr>
  </w:style>
  <w:style w:type="paragraph" w:styleId="22">
    <w:name w:val="Body Text Indent 2"/>
    <w:basedOn w:val="a"/>
    <w:link w:val="23"/>
    <w:rsid w:val="00AF5D53"/>
    <w:pPr>
      <w:ind w:left="720"/>
    </w:pPr>
    <w:rPr>
      <w:rFonts w:eastAsia="Calibri"/>
      <w:color w:val="FF0000"/>
      <w:sz w:val="24"/>
      <w:lang w:val="en-GB" w:eastAsia="en-US"/>
    </w:rPr>
  </w:style>
  <w:style w:type="character" w:customStyle="1" w:styleId="23">
    <w:name w:val="Основной текст с отступом 2 Знак"/>
    <w:basedOn w:val="a0"/>
    <w:link w:val="22"/>
    <w:rsid w:val="00AF5D53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7">
    <w:name w:val="Body Text"/>
    <w:basedOn w:val="a"/>
    <w:link w:val="af8"/>
    <w:rsid w:val="00AF5D53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eastAsia="Calibri"/>
      <w:sz w:val="24"/>
      <w:lang w:val="en-US" w:eastAsia="en-US"/>
    </w:rPr>
  </w:style>
  <w:style w:type="character" w:customStyle="1" w:styleId="af8">
    <w:name w:val="Основной текст Знак"/>
    <w:basedOn w:val="a0"/>
    <w:link w:val="af7"/>
    <w:rsid w:val="00AF5D53"/>
    <w:rPr>
      <w:rFonts w:ascii="Times New Roman" w:eastAsia="Calibri" w:hAnsi="Times New Roman" w:cs="Times New Roman"/>
      <w:sz w:val="24"/>
      <w:szCs w:val="20"/>
    </w:rPr>
  </w:style>
  <w:style w:type="paragraph" w:styleId="af9">
    <w:name w:val="footnote text"/>
    <w:basedOn w:val="a"/>
    <w:link w:val="afa"/>
    <w:rsid w:val="00AF5D53"/>
    <w:rPr>
      <w:rFonts w:eastAsia="Calibri"/>
      <w:lang w:val="en-GB" w:eastAsia="en-US"/>
    </w:rPr>
  </w:style>
  <w:style w:type="character" w:customStyle="1" w:styleId="afa">
    <w:name w:val="Текст сноски Знак"/>
    <w:basedOn w:val="a0"/>
    <w:link w:val="af9"/>
    <w:rsid w:val="00AF5D53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b">
    <w:name w:val="footnote reference"/>
    <w:rsid w:val="00AF5D53"/>
    <w:rPr>
      <w:vertAlign w:val="superscript"/>
    </w:rPr>
  </w:style>
  <w:style w:type="paragraph" w:styleId="31">
    <w:name w:val="Body Text Indent 3"/>
    <w:basedOn w:val="a"/>
    <w:link w:val="32"/>
    <w:rsid w:val="00AF5D53"/>
    <w:pPr>
      <w:tabs>
        <w:tab w:val="left" w:pos="5400"/>
      </w:tabs>
      <w:ind w:left="360"/>
    </w:pPr>
    <w:rPr>
      <w:rFonts w:eastAsia="Calibri"/>
      <w:sz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AF5D53"/>
    <w:rPr>
      <w:rFonts w:ascii="Times New Roman" w:eastAsia="Calibri" w:hAnsi="Times New Roman" w:cs="Times New Roman"/>
      <w:sz w:val="24"/>
      <w:szCs w:val="20"/>
    </w:rPr>
  </w:style>
  <w:style w:type="paragraph" w:styleId="24">
    <w:name w:val="Body Text 2"/>
    <w:basedOn w:val="a"/>
    <w:link w:val="25"/>
    <w:rsid w:val="00AF5D53"/>
    <w:pPr>
      <w:jc w:val="center"/>
    </w:pPr>
    <w:rPr>
      <w:rFonts w:eastAsia="Calibri"/>
      <w:b/>
      <w:bCs/>
      <w:sz w:val="36"/>
      <w:lang w:val="en-GB" w:eastAsia="en-US"/>
    </w:rPr>
  </w:style>
  <w:style w:type="character" w:customStyle="1" w:styleId="25">
    <w:name w:val="Основной текст 2 Знак"/>
    <w:basedOn w:val="a0"/>
    <w:link w:val="24"/>
    <w:rsid w:val="00AF5D53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c">
    <w:name w:val="Hyperlink"/>
    <w:uiPriority w:val="99"/>
    <w:rsid w:val="00AF5D53"/>
    <w:rPr>
      <w:color w:val="0000FF"/>
      <w:u w:val="single"/>
    </w:rPr>
  </w:style>
  <w:style w:type="character" w:styleId="afd">
    <w:name w:val="FollowedHyperlink"/>
    <w:uiPriority w:val="99"/>
    <w:rsid w:val="00AF5D53"/>
    <w:rPr>
      <w:color w:val="800080"/>
      <w:u w:val="single"/>
    </w:rPr>
  </w:style>
  <w:style w:type="paragraph" w:styleId="afe">
    <w:name w:val="annotation text"/>
    <w:basedOn w:val="a"/>
    <w:link w:val="aff"/>
    <w:rsid w:val="00AF5D53"/>
    <w:rPr>
      <w:rFonts w:eastAsia="Calibri"/>
      <w:lang w:val="en-GB" w:eastAsia="en-US"/>
    </w:rPr>
  </w:style>
  <w:style w:type="character" w:customStyle="1" w:styleId="aff">
    <w:name w:val="Текст примечания Знак"/>
    <w:basedOn w:val="a0"/>
    <w:link w:val="afe"/>
    <w:rsid w:val="00AF5D53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f0">
    <w:name w:val="annotation subject"/>
    <w:basedOn w:val="afe"/>
    <w:next w:val="afe"/>
    <w:link w:val="aff1"/>
    <w:rsid w:val="00AF5D53"/>
    <w:rPr>
      <w:b/>
      <w:bCs/>
    </w:rPr>
  </w:style>
  <w:style w:type="character" w:customStyle="1" w:styleId="aff1">
    <w:name w:val="Тема примечания Знак"/>
    <w:basedOn w:val="aff"/>
    <w:link w:val="aff0"/>
    <w:rsid w:val="00AF5D53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2">
    <w:name w:val="Normal (Web)"/>
    <w:basedOn w:val="a"/>
    <w:rsid w:val="00AF5D53"/>
    <w:rPr>
      <w:rFonts w:eastAsia="Calibri"/>
      <w:sz w:val="24"/>
      <w:szCs w:val="24"/>
      <w:lang w:val="en-GB" w:eastAsia="en-US"/>
    </w:rPr>
  </w:style>
  <w:style w:type="character" w:customStyle="1" w:styleId="apple-style-span">
    <w:name w:val="apple-style-span"/>
    <w:rsid w:val="00AF5D53"/>
  </w:style>
  <w:style w:type="paragraph" w:styleId="aff3">
    <w:name w:val="endnote text"/>
    <w:basedOn w:val="a"/>
    <w:link w:val="aff4"/>
    <w:semiHidden/>
    <w:rsid w:val="00AF5D53"/>
    <w:rPr>
      <w:rFonts w:ascii="Cambria" w:hAnsi="Cambria"/>
      <w:lang w:val="en-US" w:eastAsia="en-US"/>
    </w:rPr>
  </w:style>
  <w:style w:type="character" w:customStyle="1" w:styleId="aff4">
    <w:name w:val="Текст концевой сноски Знак"/>
    <w:basedOn w:val="a0"/>
    <w:link w:val="aff3"/>
    <w:semiHidden/>
    <w:rsid w:val="00AF5D53"/>
    <w:rPr>
      <w:rFonts w:ascii="Cambria" w:eastAsia="Times New Roman" w:hAnsi="Cambria" w:cs="Times New Roman"/>
      <w:sz w:val="20"/>
      <w:szCs w:val="20"/>
    </w:rPr>
  </w:style>
  <w:style w:type="character" w:styleId="aff5">
    <w:name w:val="endnote reference"/>
    <w:rsid w:val="00AF5D53"/>
    <w:rPr>
      <w:vertAlign w:val="superscript"/>
    </w:rPr>
  </w:style>
  <w:style w:type="character" w:customStyle="1" w:styleId="FontStyle25">
    <w:name w:val="Font Style25"/>
    <w:rsid w:val="00AF5D53"/>
    <w:rPr>
      <w:rFonts w:ascii="Arial" w:hAnsi="Arial"/>
      <w:sz w:val="16"/>
    </w:rPr>
  </w:style>
  <w:style w:type="paragraph" w:customStyle="1" w:styleId="font5">
    <w:name w:val="font5"/>
    <w:basedOn w:val="a"/>
    <w:rsid w:val="00AF5D53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</w:rPr>
  </w:style>
  <w:style w:type="paragraph" w:customStyle="1" w:styleId="font6">
    <w:name w:val="font6"/>
    <w:basedOn w:val="a"/>
    <w:rsid w:val="00AF5D53"/>
    <w:pPr>
      <w:spacing w:before="100" w:beforeAutospacing="1" w:after="100" w:afterAutospacing="1"/>
    </w:pPr>
    <w:rPr>
      <w:rFonts w:ascii="Calibri" w:eastAsia="Calibri" w:hAnsi="Calibri" w:cs="Calibri"/>
      <w:color w:val="000000"/>
    </w:rPr>
  </w:style>
  <w:style w:type="paragraph" w:customStyle="1" w:styleId="font7">
    <w:name w:val="font7"/>
    <w:basedOn w:val="a"/>
    <w:rsid w:val="00AF5D53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</w:rPr>
  </w:style>
  <w:style w:type="paragraph" w:customStyle="1" w:styleId="xl66">
    <w:name w:val="xl66"/>
    <w:basedOn w:val="a"/>
    <w:rsid w:val="00AF5D53"/>
    <w:pPr>
      <w:shd w:val="clear" w:color="000000" w:fill="000000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7">
    <w:name w:val="xl67"/>
    <w:basedOn w:val="a"/>
    <w:rsid w:val="00AF5D53"/>
    <w:pPr>
      <w:shd w:val="clear" w:color="000000" w:fill="0D0D0D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8">
    <w:name w:val="xl68"/>
    <w:basedOn w:val="a"/>
    <w:rsid w:val="00AF5D53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69">
    <w:name w:val="xl69"/>
    <w:basedOn w:val="a"/>
    <w:rsid w:val="00AF5D53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0">
    <w:name w:val="xl70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71">
    <w:name w:val="xl71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72">
    <w:name w:val="xl72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3">
    <w:name w:val="xl73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4">
    <w:name w:val="xl74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</w:rPr>
  </w:style>
  <w:style w:type="paragraph" w:customStyle="1" w:styleId="xl75">
    <w:name w:val="xl75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76">
    <w:name w:val="xl76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7">
    <w:name w:val="xl77"/>
    <w:basedOn w:val="a"/>
    <w:rsid w:val="00AF5D53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</w:rPr>
  </w:style>
  <w:style w:type="paragraph" w:customStyle="1" w:styleId="xl78">
    <w:name w:val="xl78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9">
    <w:name w:val="xl79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b/>
      <w:bCs/>
    </w:rPr>
  </w:style>
  <w:style w:type="paragraph" w:customStyle="1" w:styleId="xl80">
    <w:name w:val="xl80"/>
    <w:basedOn w:val="a"/>
    <w:rsid w:val="00AF5D53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1">
    <w:name w:val="xl81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82">
    <w:name w:val="xl82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83">
    <w:name w:val="xl83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4">
    <w:name w:val="xl84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5">
    <w:name w:val="xl85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86">
    <w:name w:val="xl86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87">
    <w:name w:val="xl87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88">
    <w:name w:val="xl88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89">
    <w:name w:val="xl89"/>
    <w:basedOn w:val="a"/>
    <w:rsid w:val="00AF5D53"/>
    <w:pPr>
      <w:shd w:val="clear" w:color="000000" w:fill="FCD5B4"/>
      <w:spacing w:before="100" w:beforeAutospacing="1" w:after="100" w:afterAutospacing="1"/>
      <w:ind w:firstLineChars="100" w:firstLine="100"/>
    </w:pPr>
    <w:rPr>
      <w:rFonts w:eastAsia="Calibri"/>
      <w:b/>
      <w:bCs/>
    </w:rPr>
  </w:style>
  <w:style w:type="paragraph" w:customStyle="1" w:styleId="xl90">
    <w:name w:val="xl90"/>
    <w:basedOn w:val="a"/>
    <w:rsid w:val="00AF5D53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</w:rPr>
  </w:style>
  <w:style w:type="paragraph" w:customStyle="1" w:styleId="xl91">
    <w:name w:val="xl91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2">
    <w:name w:val="xl92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b/>
      <w:bCs/>
    </w:rPr>
  </w:style>
  <w:style w:type="paragraph" w:customStyle="1" w:styleId="xl93">
    <w:name w:val="xl93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94">
    <w:name w:val="xl94"/>
    <w:basedOn w:val="a"/>
    <w:rsid w:val="00AF5D53"/>
    <w:pPr>
      <w:shd w:val="clear" w:color="000000" w:fill="FF0000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5">
    <w:name w:val="xl95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96">
    <w:name w:val="xl96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7">
    <w:name w:val="xl97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8">
    <w:name w:val="xl98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9">
    <w:name w:val="xl99"/>
    <w:basedOn w:val="a"/>
    <w:rsid w:val="00AF5D53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100">
    <w:name w:val="xl100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u w:val="single"/>
    </w:rPr>
  </w:style>
  <w:style w:type="paragraph" w:customStyle="1" w:styleId="xl101">
    <w:name w:val="xl101"/>
    <w:basedOn w:val="a"/>
    <w:rsid w:val="00AF5D53"/>
    <w:pPr>
      <w:shd w:val="clear" w:color="000000" w:fill="D9D9D9"/>
      <w:spacing w:before="100" w:beforeAutospacing="1" w:after="100" w:afterAutospacing="1"/>
      <w:jc w:val="center"/>
    </w:pPr>
    <w:rPr>
      <w:rFonts w:eastAsia="Calibri"/>
      <w:u w:val="single"/>
    </w:rPr>
  </w:style>
  <w:style w:type="paragraph" w:customStyle="1" w:styleId="xl102">
    <w:name w:val="xl102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03">
    <w:name w:val="xl103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04">
    <w:name w:val="xl104"/>
    <w:basedOn w:val="a"/>
    <w:rsid w:val="00AF5D53"/>
    <w:pPr>
      <w:shd w:val="clear" w:color="000000" w:fill="D9D9D9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5">
    <w:name w:val="xl105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6">
    <w:name w:val="xl106"/>
    <w:basedOn w:val="a"/>
    <w:rsid w:val="00AF5D53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07">
    <w:name w:val="xl107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8">
    <w:name w:val="xl108"/>
    <w:basedOn w:val="a"/>
    <w:rsid w:val="00AF5D53"/>
    <w:pPr>
      <w:shd w:val="clear" w:color="000000" w:fill="D9D9D9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9">
    <w:name w:val="xl109"/>
    <w:basedOn w:val="a"/>
    <w:rsid w:val="00AF5D53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10">
    <w:name w:val="xl110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11">
    <w:name w:val="xl111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12">
    <w:name w:val="xl112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113">
    <w:name w:val="xl113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u w:val="single"/>
    </w:rPr>
  </w:style>
  <w:style w:type="paragraph" w:customStyle="1" w:styleId="xl114">
    <w:name w:val="xl114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5">
    <w:name w:val="xl115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b/>
      <w:bCs/>
    </w:rPr>
  </w:style>
  <w:style w:type="paragraph" w:customStyle="1" w:styleId="xl116">
    <w:name w:val="xl116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7">
    <w:name w:val="xl117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8">
    <w:name w:val="xl118"/>
    <w:basedOn w:val="a"/>
    <w:rsid w:val="00AF5D53"/>
    <w:pPr>
      <w:shd w:val="clear" w:color="000000" w:fill="FF0000"/>
      <w:spacing w:before="100" w:beforeAutospacing="1" w:after="100" w:afterAutospacing="1"/>
    </w:pPr>
    <w:rPr>
      <w:rFonts w:eastAsia="Calibri"/>
      <w:sz w:val="40"/>
      <w:szCs w:val="40"/>
    </w:rPr>
  </w:style>
  <w:style w:type="paragraph" w:customStyle="1" w:styleId="xl119">
    <w:name w:val="xl119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20">
    <w:name w:val="xl120"/>
    <w:basedOn w:val="a"/>
    <w:rsid w:val="00AF5D53"/>
    <w:pPr>
      <w:shd w:val="clear" w:color="000000" w:fill="FF0000"/>
      <w:spacing w:before="100" w:beforeAutospacing="1" w:after="100" w:afterAutospacing="1"/>
    </w:pPr>
    <w:rPr>
      <w:rFonts w:eastAsia="Calibri"/>
      <w:sz w:val="36"/>
      <w:szCs w:val="36"/>
    </w:rPr>
  </w:style>
  <w:style w:type="paragraph" w:customStyle="1" w:styleId="xl121">
    <w:name w:val="xl121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8"/>
      <w:szCs w:val="28"/>
    </w:rPr>
  </w:style>
  <w:style w:type="paragraph" w:customStyle="1" w:styleId="xl122">
    <w:name w:val="xl122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123">
    <w:name w:val="xl123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4">
    <w:name w:val="xl124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5">
    <w:name w:val="xl125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6">
    <w:name w:val="xl126"/>
    <w:basedOn w:val="a"/>
    <w:rsid w:val="00AF5D53"/>
    <w:pPr>
      <w:shd w:val="clear" w:color="000000" w:fill="B7DEE8"/>
      <w:spacing w:before="100" w:beforeAutospacing="1" w:after="100" w:afterAutospacing="1"/>
      <w:textAlignment w:val="center"/>
    </w:pPr>
    <w:rPr>
      <w:rFonts w:eastAsia="Calibri"/>
      <w:b/>
      <w:bCs/>
      <w:sz w:val="24"/>
      <w:szCs w:val="24"/>
    </w:rPr>
  </w:style>
  <w:style w:type="paragraph" w:customStyle="1" w:styleId="xl127">
    <w:name w:val="xl127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28">
    <w:name w:val="xl128"/>
    <w:basedOn w:val="a"/>
    <w:rsid w:val="00AF5D53"/>
    <w:pPr>
      <w:shd w:val="clear" w:color="000000" w:fill="B7DEE8"/>
      <w:spacing w:before="100" w:beforeAutospacing="1" w:after="100" w:afterAutospacing="1"/>
      <w:textAlignment w:val="center"/>
    </w:pPr>
    <w:rPr>
      <w:rFonts w:eastAsia="Calibri"/>
      <w:sz w:val="24"/>
      <w:szCs w:val="24"/>
    </w:rPr>
  </w:style>
  <w:style w:type="paragraph" w:customStyle="1" w:styleId="xl129">
    <w:name w:val="xl129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30">
    <w:name w:val="xl130"/>
    <w:basedOn w:val="a"/>
    <w:rsid w:val="00AF5D53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1">
    <w:name w:val="xl131"/>
    <w:basedOn w:val="a"/>
    <w:rsid w:val="00AF5D53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132">
    <w:name w:val="xl132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</w:rPr>
  </w:style>
  <w:style w:type="paragraph" w:customStyle="1" w:styleId="xl133">
    <w:name w:val="xl133"/>
    <w:basedOn w:val="a"/>
    <w:rsid w:val="00AF5D53"/>
    <w:pPr>
      <w:shd w:val="clear" w:color="000000" w:fill="B7DEE8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34">
    <w:name w:val="xl134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35">
    <w:name w:val="xl135"/>
    <w:basedOn w:val="a"/>
    <w:rsid w:val="00AF5D53"/>
    <w:pPr>
      <w:shd w:val="clear" w:color="000000" w:fill="9BBB59"/>
      <w:spacing w:before="100" w:beforeAutospacing="1" w:after="100" w:afterAutospacing="1"/>
      <w:jc w:val="center"/>
    </w:pPr>
    <w:rPr>
      <w:rFonts w:eastAsia="Calibri"/>
    </w:rPr>
  </w:style>
  <w:style w:type="paragraph" w:customStyle="1" w:styleId="xl136">
    <w:name w:val="xl136"/>
    <w:basedOn w:val="a"/>
    <w:rsid w:val="00AF5D53"/>
    <w:pPr>
      <w:shd w:val="clear" w:color="000000" w:fill="9BBB59"/>
      <w:spacing w:before="100" w:beforeAutospacing="1" w:after="100" w:afterAutospacing="1"/>
      <w:jc w:val="center"/>
    </w:pPr>
    <w:rPr>
      <w:rFonts w:eastAsia="Calibri"/>
      <w:sz w:val="32"/>
      <w:szCs w:val="32"/>
    </w:rPr>
  </w:style>
  <w:style w:type="paragraph" w:customStyle="1" w:styleId="xl137">
    <w:name w:val="xl137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8">
    <w:name w:val="xl138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9">
    <w:name w:val="xl139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</w:rPr>
  </w:style>
  <w:style w:type="paragraph" w:customStyle="1" w:styleId="xl140">
    <w:name w:val="xl140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u w:val="single"/>
    </w:rPr>
  </w:style>
  <w:style w:type="paragraph" w:customStyle="1" w:styleId="xl141">
    <w:name w:val="xl141"/>
    <w:basedOn w:val="a"/>
    <w:rsid w:val="00AF5D53"/>
    <w:pPr>
      <w:shd w:val="clear" w:color="000000" w:fill="D9D9D9"/>
      <w:spacing w:before="100" w:beforeAutospacing="1" w:after="100" w:afterAutospacing="1"/>
      <w:ind w:firstLineChars="100" w:firstLine="100"/>
    </w:pPr>
    <w:rPr>
      <w:rFonts w:eastAsia="Calibri"/>
      <w:b/>
      <w:bCs/>
    </w:rPr>
  </w:style>
  <w:style w:type="paragraph" w:customStyle="1" w:styleId="xl142">
    <w:name w:val="xl142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b/>
      <w:bCs/>
    </w:rPr>
  </w:style>
  <w:style w:type="paragraph" w:customStyle="1" w:styleId="xl143">
    <w:name w:val="xl143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44">
    <w:name w:val="xl144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45">
    <w:name w:val="xl145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46">
    <w:name w:val="xl146"/>
    <w:basedOn w:val="a"/>
    <w:rsid w:val="00AF5D53"/>
    <w:pPr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styleId="26">
    <w:name w:val="toc 2"/>
    <w:basedOn w:val="a"/>
    <w:next w:val="a"/>
    <w:autoRedefine/>
    <w:rsid w:val="00AF5D53"/>
    <w:pPr>
      <w:ind w:left="240"/>
    </w:pPr>
    <w:rPr>
      <w:rFonts w:ascii="Cambria" w:hAnsi="Cambria"/>
      <w:sz w:val="24"/>
      <w:szCs w:val="24"/>
      <w:lang w:val="en-US" w:eastAsia="en-US"/>
    </w:rPr>
  </w:style>
  <w:style w:type="paragraph" w:styleId="33">
    <w:name w:val="toc 3"/>
    <w:basedOn w:val="a"/>
    <w:next w:val="a"/>
    <w:autoRedefine/>
    <w:rsid w:val="00AF5D53"/>
    <w:pPr>
      <w:ind w:left="480"/>
    </w:pPr>
    <w:rPr>
      <w:rFonts w:ascii="Cambria" w:hAnsi="Cambria"/>
      <w:sz w:val="24"/>
      <w:szCs w:val="24"/>
      <w:lang w:val="en-US" w:eastAsia="en-US"/>
    </w:rPr>
  </w:style>
  <w:style w:type="paragraph" w:styleId="1a">
    <w:name w:val="toc 1"/>
    <w:basedOn w:val="a"/>
    <w:next w:val="a"/>
    <w:autoRedefine/>
    <w:rsid w:val="00AF5D53"/>
    <w:pPr>
      <w:spacing w:after="100" w:line="276" w:lineRule="auto"/>
    </w:pPr>
    <w:rPr>
      <w:rFonts w:ascii="Calibri" w:eastAsia="Calibri" w:hAnsi="Calibri"/>
      <w:sz w:val="22"/>
      <w:szCs w:val="22"/>
    </w:rPr>
  </w:style>
  <w:style w:type="character" w:customStyle="1" w:styleId="comment">
    <w:name w:val="comment"/>
    <w:rsid w:val="00AF5D53"/>
    <w:rPr>
      <w:shd w:val="clear" w:color="auto" w:fill="FFFF00"/>
    </w:rPr>
  </w:style>
  <w:style w:type="character" w:customStyle="1" w:styleId="toc-link">
    <w:name w:val="toc-link"/>
    <w:rsid w:val="00AF5D53"/>
  </w:style>
  <w:style w:type="character" w:customStyle="1" w:styleId="numbering">
    <w:name w:val="numbering"/>
    <w:rsid w:val="00AF5D53"/>
  </w:style>
  <w:style w:type="character" w:customStyle="1" w:styleId="bullet-symbols">
    <w:name w:val="bullet-symbols"/>
    <w:rsid w:val="00AF5D53"/>
  </w:style>
  <w:style w:type="character" w:customStyle="1" w:styleId="numbering-symbols">
    <w:name w:val="numbering-symbols"/>
    <w:rsid w:val="00AF5D53"/>
  </w:style>
  <w:style w:type="character" w:customStyle="1" w:styleId="aff6">
    <w:name w:val="Символ сноски"/>
    <w:rsid w:val="00AF5D53"/>
  </w:style>
  <w:style w:type="character" w:customStyle="1" w:styleId="aff7">
    <w:name w:val="Символы концевой сноски"/>
    <w:rsid w:val="00AF5D53"/>
  </w:style>
  <w:style w:type="paragraph" w:styleId="aff8">
    <w:name w:val="List"/>
    <w:basedOn w:val="af7"/>
    <w:rsid w:val="00AF5D53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9">
    <w:name w:val="caption"/>
    <w:basedOn w:val="a"/>
    <w:qFormat/>
    <w:rsid w:val="00AF5D53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b">
    <w:name w:val="Указатель1"/>
    <w:basedOn w:val="a"/>
    <w:rsid w:val="00AF5D53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val="ru-RU" w:eastAsia="zh-CN" w:bidi="hi-IN"/>
    </w:rPr>
  </w:style>
  <w:style w:type="paragraph" w:customStyle="1" w:styleId="cover-bottom">
    <w:name w:val="cover-bottom"/>
    <w:rsid w:val="00AF5D53"/>
    <w:pPr>
      <w:widowControl w:val="0"/>
      <w:numPr>
        <w:numId w:val="2"/>
      </w:numPr>
      <w:tabs>
        <w:tab w:val="clear" w:pos="432"/>
      </w:tabs>
      <w:suppressAutoHyphens/>
      <w:spacing w:before="142" w:after="120" w:line="240" w:lineRule="auto"/>
      <w:ind w:left="0" w:firstLine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customStyle="1" w:styleId="sect-default">
    <w:name w:val="sect-default"/>
    <w:rsid w:val="00AF5D53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val="ru-RU" w:eastAsia="zh-CN" w:bidi="hi-IN"/>
    </w:rPr>
  </w:style>
  <w:style w:type="paragraph" w:customStyle="1" w:styleId="sect0">
    <w:name w:val="sect0"/>
    <w:basedOn w:val="sect-default"/>
    <w:rsid w:val="00AF5D53"/>
    <w:pPr>
      <w:numPr>
        <w:ilvl w:val="1"/>
        <w:numId w:val="2"/>
      </w:numPr>
      <w:pBdr>
        <w:bottom w:val="single" w:sz="8" w:space="0" w:color="C0C0C0"/>
      </w:pBdr>
      <w:tabs>
        <w:tab w:val="clear" w:pos="576"/>
      </w:tabs>
      <w:spacing w:before="113" w:after="130"/>
      <w:ind w:left="0" w:firstLine="0"/>
    </w:pPr>
    <w:rPr>
      <w:sz w:val="48"/>
    </w:rPr>
  </w:style>
  <w:style w:type="paragraph" w:customStyle="1" w:styleId="sect1">
    <w:name w:val="sect1"/>
    <w:basedOn w:val="sect-default"/>
    <w:rsid w:val="00AF5D53"/>
    <w:pPr>
      <w:numPr>
        <w:ilvl w:val="2"/>
        <w:numId w:val="2"/>
      </w:numPr>
      <w:pBdr>
        <w:bottom w:val="single" w:sz="8" w:space="0" w:color="C0C0C0"/>
      </w:pBdr>
      <w:tabs>
        <w:tab w:val="clear" w:pos="720"/>
        <w:tab w:val="num" w:pos="432"/>
      </w:tabs>
      <w:ind w:left="432" w:hanging="432"/>
      <w:outlineLvl w:val="0"/>
    </w:pPr>
    <w:rPr>
      <w:sz w:val="36"/>
    </w:rPr>
  </w:style>
  <w:style w:type="paragraph" w:customStyle="1" w:styleId="sect-appendix">
    <w:name w:val="sect-appendix"/>
    <w:basedOn w:val="sect1"/>
    <w:rsid w:val="00AF5D53"/>
    <w:pPr>
      <w:numPr>
        <w:ilvl w:val="3"/>
      </w:numPr>
      <w:tabs>
        <w:tab w:val="clear" w:pos="864"/>
      </w:tabs>
      <w:ind w:left="0" w:firstLine="0"/>
    </w:pPr>
  </w:style>
  <w:style w:type="paragraph" w:customStyle="1" w:styleId="sect2">
    <w:name w:val="sect2"/>
    <w:basedOn w:val="sect-default"/>
    <w:rsid w:val="00AF5D53"/>
    <w:pPr>
      <w:tabs>
        <w:tab w:val="num" w:pos="576"/>
      </w:tabs>
      <w:ind w:left="576" w:hanging="576"/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AF5D53"/>
    <w:pPr>
      <w:tabs>
        <w:tab w:val="num" w:pos="720"/>
      </w:tabs>
      <w:ind w:left="720" w:hanging="720"/>
      <w:outlineLvl w:val="2"/>
    </w:pPr>
  </w:style>
  <w:style w:type="paragraph" w:customStyle="1" w:styleId="sect4">
    <w:name w:val="sect4"/>
    <w:basedOn w:val="sect-default"/>
    <w:rsid w:val="00AF5D53"/>
    <w:pPr>
      <w:tabs>
        <w:tab w:val="num" w:pos="864"/>
      </w:tabs>
      <w:ind w:left="864" w:hanging="864"/>
      <w:outlineLvl w:val="3"/>
    </w:pPr>
  </w:style>
  <w:style w:type="paragraph" w:customStyle="1" w:styleId="1c">
    <w:name w:val="Название1"/>
    <w:rsid w:val="00AF5D53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val="ru-RU" w:eastAsia="zh-CN" w:bidi="hi-IN"/>
    </w:rPr>
  </w:style>
  <w:style w:type="paragraph" w:customStyle="1" w:styleId="1d">
    <w:name w:val="Название объекта1"/>
    <w:rsid w:val="00AF5D53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val="ru-RU" w:eastAsia="zh-CN" w:bidi="hi-IN"/>
    </w:rPr>
  </w:style>
  <w:style w:type="paragraph" w:customStyle="1" w:styleId="columnbreak">
    <w:name w:val="columnbreak"/>
    <w:rsid w:val="00AF5D53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sciidoc-pagebreak">
    <w:name w:val="asciidoc-pagebreak"/>
    <w:rsid w:val="00AF5D53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paragraph">
    <w:name w:val="paragraph"/>
    <w:rsid w:val="00AF5D53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empty">
    <w:name w:val="empty"/>
    <w:rsid w:val="00AF5D53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nnotationblock">
    <w:name w:val="annotationblock"/>
    <w:rsid w:val="00AF5D53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index">
    <w:name w:val="index"/>
    <w:rsid w:val="00AF5D53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sect-toc">
    <w:name w:val="sect-toc"/>
    <w:basedOn w:val="sect1"/>
    <w:rsid w:val="00AF5D53"/>
    <w:pPr>
      <w:numPr>
        <w:ilvl w:val="0"/>
        <w:numId w:val="0"/>
      </w:numPr>
    </w:pPr>
  </w:style>
  <w:style w:type="paragraph" w:customStyle="1" w:styleId="toc-level-1">
    <w:name w:val="toc-level-1"/>
    <w:basedOn w:val="index"/>
    <w:rsid w:val="00AF5D53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AF5D53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dmonitionname">
    <w:name w:val="admonitionname"/>
    <w:rsid w:val="00AF5D53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val="ru-RU" w:eastAsia="zh-CN" w:bidi="hi-IN"/>
    </w:rPr>
  </w:style>
  <w:style w:type="paragraph" w:customStyle="1" w:styleId="admonitiontext">
    <w:name w:val="admonitiontext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val="ru-RU" w:eastAsia="zh-CN" w:bidi="hi-IN"/>
    </w:rPr>
  </w:style>
  <w:style w:type="paragraph" w:customStyle="1" w:styleId="sidebarblock">
    <w:name w:val="sidebarblock"/>
    <w:rsid w:val="00AF5D53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list-item">
    <w:name w:val="list-item"/>
    <w:rsid w:val="00AF5D53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sciidoc-hr">
    <w:name w:val="asciidoc-hr"/>
    <w:next w:val="text-body"/>
    <w:rsid w:val="00AF5D53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text-body">
    <w:name w:val="text-body"/>
    <w:rsid w:val="00AF5D53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listingblock">
    <w:name w:val="listingblock"/>
    <w:rsid w:val="00AF5D53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literalblock">
    <w:name w:val="literalblock"/>
    <w:rsid w:val="00AF5D53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exampleblock">
    <w:name w:val="exampleblock"/>
    <w:rsid w:val="00AF5D53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openblock">
    <w:name w:val="openblock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quoteblock">
    <w:name w:val="quoteblock"/>
    <w:rsid w:val="00AF5D53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preamble">
    <w:name w:val="preamble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val="ru-RU" w:eastAsia="zh-CN" w:bidi="hi-IN"/>
    </w:rPr>
  </w:style>
  <w:style w:type="paragraph" w:customStyle="1" w:styleId="1e">
    <w:name w:val="Нижний колонтитул1"/>
    <w:rsid w:val="00AF5D53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table-of-contents">
    <w:name w:val="table-of-contents"/>
    <w:rsid w:val="00AF5D53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ffa">
    <w:name w:val="Содержимое таблицы"/>
    <w:basedOn w:val="a"/>
    <w:rsid w:val="00AF5D53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AF5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24"/>
      <w:szCs w:val="24"/>
    </w:rPr>
  </w:style>
  <w:style w:type="paragraph" w:customStyle="1" w:styleId="Normal1">
    <w:name w:val="Normal1"/>
    <w:rsid w:val="00AF5D5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b">
    <w:name w:val="????"/>
    <w:rsid w:val="00AF5D53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customStyle="1" w:styleId="1f">
    <w:name w:val="ТЗ1"/>
    <w:basedOn w:val="1"/>
    <w:link w:val="1f0"/>
    <w:autoRedefine/>
    <w:rsid w:val="00AF5D53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x-none" w:eastAsia="x-none"/>
    </w:rPr>
  </w:style>
  <w:style w:type="character" w:customStyle="1" w:styleId="1f0">
    <w:name w:val="ТЗ1 Знак"/>
    <w:link w:val="1f"/>
    <w:locked/>
    <w:rsid w:val="00AF5D53"/>
    <w:rPr>
      <w:rFonts w:ascii="Times New Roman" w:eastAsia="Calibri" w:hAnsi="Times New Roman" w:cs="Times New Roman"/>
      <w:b/>
      <w:bCs/>
      <w:caps/>
      <w:sz w:val="24"/>
      <w:szCs w:val="20"/>
      <w:lang w:val="x-none" w:eastAsia="x-none"/>
    </w:rPr>
  </w:style>
  <w:style w:type="paragraph" w:styleId="34">
    <w:name w:val="Body Text 3"/>
    <w:basedOn w:val="a"/>
    <w:link w:val="35"/>
    <w:rsid w:val="00AF5D53"/>
    <w:pPr>
      <w:widowControl w:val="0"/>
      <w:autoSpaceDE w:val="0"/>
      <w:autoSpaceDN w:val="0"/>
      <w:adjustRightInd w:val="0"/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AF5D53"/>
    <w:rPr>
      <w:rFonts w:ascii="Times New Roman" w:eastAsia="Calibri" w:hAnsi="Times New Roman" w:cs="Times New Roman"/>
      <w:sz w:val="16"/>
      <w:szCs w:val="16"/>
      <w:lang w:val="ru-RU" w:eastAsia="ru-RU"/>
    </w:rPr>
  </w:style>
  <w:style w:type="paragraph" w:customStyle="1" w:styleId="affc">
    <w:name w:val="абзац"/>
    <w:basedOn w:val="a"/>
    <w:rsid w:val="00AF5D53"/>
    <w:pPr>
      <w:spacing w:before="120"/>
      <w:ind w:firstLine="708"/>
      <w:jc w:val="both"/>
    </w:pPr>
    <w:rPr>
      <w:rFonts w:eastAsia="Calibri"/>
      <w:sz w:val="22"/>
      <w:szCs w:val="22"/>
    </w:rPr>
  </w:style>
  <w:style w:type="paragraph" w:customStyle="1" w:styleId="affd">
    <w:name w:val="Обычный абзац"/>
    <w:basedOn w:val="a"/>
    <w:rsid w:val="00AF5D53"/>
    <w:pPr>
      <w:spacing w:after="120"/>
      <w:jc w:val="both"/>
    </w:pPr>
    <w:rPr>
      <w:rFonts w:eastAsia="MS Mincho"/>
      <w:sz w:val="24"/>
      <w:szCs w:val="24"/>
    </w:rPr>
  </w:style>
  <w:style w:type="character" w:customStyle="1" w:styleId="hps">
    <w:name w:val="hps"/>
    <w:rsid w:val="00AF5D53"/>
  </w:style>
  <w:style w:type="paragraph" w:customStyle="1" w:styleId="fr2">
    <w:name w:val="fr2"/>
    <w:basedOn w:val="a"/>
    <w:rsid w:val="00AF5D53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  <w:szCs w:val="24"/>
    </w:rPr>
  </w:style>
  <w:style w:type="character" w:customStyle="1" w:styleId="SubtitleChar">
    <w:name w:val="Subtitle Char"/>
    <w:aliases w:val="ТЗ 4 Char"/>
    <w:locked/>
    <w:rsid w:val="00AF5D53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AF5D53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AF5D53"/>
    <w:pPr>
      <w:spacing w:before="100" w:beforeAutospacing="1" w:after="100" w:afterAutospacing="1"/>
    </w:pPr>
    <w:rPr>
      <w:sz w:val="24"/>
      <w:szCs w:val="24"/>
    </w:rPr>
  </w:style>
  <w:style w:type="table" w:styleId="affe">
    <w:name w:val="Table Grid"/>
    <w:basedOn w:val="a1"/>
    <w:rsid w:val="00AF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rsid w:val="00AF5D53"/>
    <w:rPr>
      <w:sz w:val="16"/>
      <w:szCs w:val="16"/>
    </w:rPr>
  </w:style>
  <w:style w:type="paragraph" w:customStyle="1" w:styleId="61">
    <w:name w:val="Знак Знак6"/>
    <w:basedOn w:val="a"/>
    <w:rsid w:val="00AF5D53"/>
    <w:pPr>
      <w:keepLines/>
      <w:spacing w:after="160" w:line="240" w:lineRule="exact"/>
    </w:pPr>
    <w:rPr>
      <w:rFonts w:ascii="Verdana" w:eastAsia="MS Mincho" w:hAnsi="Verdana" w:cs="Verdana"/>
      <w:lang w:val="en-US" w:eastAsia="en-US"/>
    </w:rPr>
  </w:style>
  <w:style w:type="character" w:customStyle="1" w:styleId="1f1">
    <w:name w:val="Текст примечания Знак1"/>
    <w:uiPriority w:val="99"/>
    <w:semiHidden/>
    <w:rsid w:val="00AF5D53"/>
  </w:style>
  <w:style w:type="paragraph" w:customStyle="1" w:styleId="1f2">
    <w:name w:val="Обычный1"/>
    <w:link w:val="Normal"/>
    <w:rsid w:val="00AF5D5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character" w:customStyle="1" w:styleId="Normal">
    <w:name w:val="Normal Знак"/>
    <w:link w:val="1f2"/>
    <w:rsid w:val="00AF5D53"/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afff0">
    <w:name w:val="Plain Text"/>
    <w:basedOn w:val="a"/>
    <w:link w:val="afff1"/>
    <w:rsid w:val="00AF5D53"/>
    <w:rPr>
      <w:rFonts w:ascii="Courier New" w:hAnsi="Courier New"/>
      <w:lang w:val="x-none" w:eastAsia="x-none"/>
    </w:rPr>
  </w:style>
  <w:style w:type="character" w:customStyle="1" w:styleId="afff1">
    <w:name w:val="Текст Знак"/>
    <w:basedOn w:val="a0"/>
    <w:link w:val="afff0"/>
    <w:rsid w:val="00AF5D5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Без интервала Знак"/>
    <w:link w:val="a5"/>
    <w:uiPriority w:val="1"/>
    <w:rsid w:val="00AF5D5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10">
    <w:name w:val="Знак Знак1 Знак Знак Знак Знак Знак Знак1 Знак"/>
    <w:basedOn w:val="a"/>
    <w:rsid w:val="00AF5D53"/>
    <w:rPr>
      <w:rFonts w:ascii="Verdana" w:hAnsi="Verdana" w:cs="Verdana"/>
      <w:lang w:val="en-US" w:eastAsia="en-US"/>
    </w:rPr>
  </w:style>
  <w:style w:type="paragraph" w:customStyle="1" w:styleId="1f3">
    <w:name w:val="Обычный1"/>
    <w:rsid w:val="00AF5D5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Style6">
    <w:name w:val="Style6"/>
    <w:basedOn w:val="a"/>
    <w:rsid w:val="00AF5D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AF5D53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sz w:val="24"/>
      <w:szCs w:val="24"/>
    </w:rPr>
  </w:style>
  <w:style w:type="paragraph" w:customStyle="1" w:styleId="Style7">
    <w:name w:val="Style7"/>
    <w:basedOn w:val="a"/>
    <w:rsid w:val="00AF5D53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8">
    <w:name w:val="Style8"/>
    <w:basedOn w:val="a"/>
    <w:rsid w:val="00AF5D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AF5D53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AF5D53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AF5D53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AF5D53"/>
    <w:pPr>
      <w:widowControl w:val="0"/>
      <w:autoSpaceDE w:val="0"/>
      <w:autoSpaceDN w:val="0"/>
      <w:adjustRightInd w:val="0"/>
      <w:spacing w:line="209" w:lineRule="exact"/>
      <w:ind w:firstLine="346"/>
    </w:pPr>
    <w:rPr>
      <w:sz w:val="24"/>
      <w:szCs w:val="24"/>
    </w:rPr>
  </w:style>
  <w:style w:type="paragraph" w:customStyle="1" w:styleId="Style13">
    <w:name w:val="Style13"/>
    <w:basedOn w:val="a"/>
    <w:rsid w:val="00AF5D53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AF5D5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AF5D5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F5D5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F5D5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F5D53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F5D53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F5D53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AF5D53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AF5D53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sz w:val="24"/>
      <w:szCs w:val="24"/>
    </w:rPr>
  </w:style>
  <w:style w:type="character" w:customStyle="1" w:styleId="FontStyle15">
    <w:name w:val="Font Style15"/>
    <w:rsid w:val="00AF5D5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F5D53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F5D5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F5D53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24">
    <w:name w:val="Font Style24"/>
    <w:rsid w:val="00AF5D53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F5D53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AF5D53"/>
    <w:pPr>
      <w:widowControl w:val="0"/>
      <w:autoSpaceDE w:val="0"/>
      <w:autoSpaceDN w:val="0"/>
      <w:adjustRightInd w:val="0"/>
      <w:spacing w:line="221" w:lineRule="exact"/>
      <w:jc w:val="right"/>
    </w:pPr>
    <w:rPr>
      <w:sz w:val="24"/>
      <w:szCs w:val="24"/>
    </w:rPr>
  </w:style>
  <w:style w:type="character" w:customStyle="1" w:styleId="FontStyle29">
    <w:name w:val="Font Style29"/>
    <w:rsid w:val="00AF5D5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F5D53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"/>
    <w:rsid w:val="00AF5D53"/>
    <w:pPr>
      <w:keepLines/>
      <w:spacing w:after="160" w:line="240" w:lineRule="exact"/>
    </w:pPr>
    <w:rPr>
      <w:rFonts w:ascii="Verdana" w:eastAsia="MS Mincho" w:hAnsi="Verdana" w:cs="Verdana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rsid w:val="00AF5D53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refresult">
    <w:name w:val="ref_result"/>
    <w:rsid w:val="00AF5D53"/>
  </w:style>
  <w:style w:type="character" w:customStyle="1" w:styleId="apple-converted-space">
    <w:name w:val="apple-converted-space"/>
    <w:rsid w:val="00AF5D53"/>
  </w:style>
  <w:style w:type="character" w:customStyle="1" w:styleId="150">
    <w:name w:val="Знак Знак15"/>
    <w:rsid w:val="00AF5D53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F5D53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AF5D53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rsid w:val="00AF5D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81">
    <w:name w:val="Знак Знак8"/>
    <w:rsid w:val="00AF5D53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AF5D5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3">
    <w:name w:val="line number"/>
    <w:rsid w:val="00AF5D53"/>
  </w:style>
  <w:style w:type="paragraph" w:customStyle="1" w:styleId="CharChar1">
    <w:name w:val="Char Char1"/>
    <w:basedOn w:val="a"/>
    <w:rsid w:val="00AF5D53"/>
    <w:rPr>
      <w:rFonts w:ascii="Verdana" w:hAnsi="Verdana"/>
      <w:lang w:val="en-US" w:eastAsia="en-US"/>
    </w:rPr>
  </w:style>
  <w:style w:type="character" w:customStyle="1" w:styleId="71">
    <w:name w:val="Знак Знак7"/>
    <w:rsid w:val="00AF5D53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AF5D53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AF5D53"/>
    <w:pPr>
      <w:ind w:left="720"/>
      <w:contextualSpacing/>
    </w:pPr>
    <w:rPr>
      <w:sz w:val="24"/>
      <w:szCs w:val="24"/>
      <w:lang w:val="en-US" w:eastAsia="en-US"/>
    </w:rPr>
  </w:style>
  <w:style w:type="character" w:customStyle="1" w:styleId="s20">
    <w:name w:val="s20"/>
    <w:rsid w:val="00AF5D53"/>
    <w:rPr>
      <w:shd w:val="clear" w:color="auto" w:fill="FFFFFF"/>
    </w:rPr>
  </w:style>
  <w:style w:type="character" w:customStyle="1" w:styleId="atn">
    <w:name w:val="atn"/>
    <w:rsid w:val="00AF5D53"/>
  </w:style>
  <w:style w:type="character" w:customStyle="1" w:styleId="s1">
    <w:name w:val="s1"/>
    <w:rsid w:val="00AF5D5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F5D53"/>
  </w:style>
  <w:style w:type="character" w:customStyle="1" w:styleId="afff4">
    <w:name w:val="Основной текст_"/>
    <w:rsid w:val="00AF5D53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AF5D53"/>
    <w:rPr>
      <w:rFonts w:ascii="Arial" w:hAnsi="Arial" w:cs="Arial" w:hint="default"/>
      <w:sz w:val="20"/>
    </w:rPr>
  </w:style>
  <w:style w:type="character" w:customStyle="1" w:styleId="FooterChar">
    <w:name w:val="Footer Char"/>
    <w:locked/>
    <w:rsid w:val="00AF5D53"/>
    <w:rPr>
      <w:rFonts w:ascii="Arial" w:hAnsi="Arial" w:cs="Times New Roman"/>
      <w:sz w:val="20"/>
      <w:szCs w:val="20"/>
    </w:rPr>
  </w:style>
  <w:style w:type="character" w:customStyle="1" w:styleId="41">
    <w:name w:val="Основной текст (4)_"/>
    <w:link w:val="410"/>
    <w:locked/>
    <w:rsid w:val="00AF5D53"/>
    <w:rPr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AF5D53"/>
    <w:pPr>
      <w:widowControl w:val="0"/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en-US" w:eastAsia="en-US"/>
    </w:rPr>
  </w:style>
  <w:style w:type="paragraph" w:customStyle="1" w:styleId="1f4">
    <w:name w:val="Без интервала1"/>
    <w:rsid w:val="00AF5D53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4"/>
      <w:szCs w:val="24"/>
      <w:lang w:eastAsia="zh-CN" w:bidi="hi-IN"/>
    </w:rPr>
  </w:style>
  <w:style w:type="paragraph" w:customStyle="1" w:styleId="610">
    <w:name w:val="Заголовок 61"/>
    <w:basedOn w:val="a"/>
    <w:rsid w:val="00AF5D53"/>
    <w:pPr>
      <w:keepNext/>
      <w:widowControl w:val="0"/>
      <w:tabs>
        <w:tab w:val="num" w:pos="540"/>
      </w:tabs>
      <w:suppressAutoHyphens/>
      <w:ind w:left="540" w:hanging="360"/>
    </w:pPr>
    <w:rPr>
      <w:b/>
      <w:bCs/>
      <w:kern w:val="1"/>
    </w:rPr>
  </w:style>
  <w:style w:type="character" w:customStyle="1" w:styleId="1f5">
    <w:name w:val="Заголовок №1_"/>
    <w:link w:val="1f6"/>
    <w:rsid w:val="00AF5D53"/>
    <w:rPr>
      <w:b/>
      <w:bCs/>
      <w:sz w:val="30"/>
      <w:szCs w:val="30"/>
      <w:shd w:val="clear" w:color="auto" w:fill="FFFFFF"/>
    </w:rPr>
  </w:style>
  <w:style w:type="paragraph" w:customStyle="1" w:styleId="1f6">
    <w:name w:val="Заголовок №1"/>
    <w:basedOn w:val="a"/>
    <w:link w:val="1f5"/>
    <w:rsid w:val="00AF5D53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en-US" w:eastAsia="en-US"/>
    </w:rPr>
  </w:style>
  <w:style w:type="character" w:customStyle="1" w:styleId="36">
    <w:name w:val="Основной текст (3)_"/>
    <w:link w:val="37"/>
    <w:rsid w:val="00AF5D53"/>
    <w:rPr>
      <w:b/>
      <w:bCs/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AF5D53"/>
    <w:pPr>
      <w:widowControl w:val="0"/>
      <w:shd w:val="clear" w:color="auto" w:fill="FFFFFF"/>
      <w:spacing w:after="300" w:line="329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en-US" w:eastAsia="en-US"/>
    </w:rPr>
  </w:style>
  <w:style w:type="paragraph" w:customStyle="1" w:styleId="textintable">
    <w:name w:val="textintable"/>
    <w:basedOn w:val="a"/>
    <w:rsid w:val="00AF5D53"/>
    <w:pPr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27">
    <w:name w:val="Основной текст (2)_"/>
    <w:link w:val="28"/>
    <w:rsid w:val="00AF5D53"/>
    <w:rPr>
      <w:b/>
      <w:bCs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AF5D53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b/>
      <w:bCs/>
      <w:sz w:val="26"/>
      <w:szCs w:val="26"/>
      <w:lang w:val="en-US" w:eastAsia="en-US"/>
    </w:rPr>
  </w:style>
  <w:style w:type="paragraph" w:customStyle="1" w:styleId="210">
    <w:name w:val="Основной текст 21"/>
    <w:basedOn w:val="a"/>
    <w:uiPriority w:val="99"/>
    <w:rsid w:val="00AF5D53"/>
    <w:pPr>
      <w:tabs>
        <w:tab w:val="left" w:pos="360"/>
      </w:tabs>
      <w:ind w:left="360" w:hanging="360"/>
      <w:jc w:val="both"/>
    </w:pPr>
    <w:rPr>
      <w:sz w:val="22"/>
    </w:rPr>
  </w:style>
  <w:style w:type="paragraph" w:customStyle="1" w:styleId="29">
    <w:name w:val="Без интервала2"/>
    <w:rsid w:val="00AF5D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D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aliases w:val="H1"/>
    <w:basedOn w:val="a"/>
    <w:next w:val="a"/>
    <w:link w:val="10"/>
    <w:qFormat/>
    <w:rsid w:val="00AF5D53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en-US" w:eastAsia="en-US"/>
    </w:rPr>
  </w:style>
  <w:style w:type="paragraph" w:styleId="2">
    <w:name w:val="heading 2"/>
    <w:basedOn w:val="a"/>
    <w:next w:val="a"/>
    <w:link w:val="20"/>
    <w:qFormat/>
    <w:rsid w:val="00AF5D53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4"/>
      <w:szCs w:val="24"/>
      <w:lang w:val="en-US" w:eastAsia="en-US"/>
    </w:rPr>
  </w:style>
  <w:style w:type="paragraph" w:styleId="3">
    <w:name w:val="heading 3"/>
    <w:aliases w:val="ТТЗХБ2,ТЗ 3,ТЗ_3"/>
    <w:basedOn w:val="a"/>
    <w:next w:val="a"/>
    <w:link w:val="30"/>
    <w:qFormat/>
    <w:rsid w:val="00AF5D53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  <w:lang w:val="en-US" w:eastAsia="en-US"/>
    </w:rPr>
  </w:style>
  <w:style w:type="paragraph" w:styleId="4">
    <w:name w:val="heading 4"/>
    <w:basedOn w:val="a"/>
    <w:next w:val="a"/>
    <w:link w:val="40"/>
    <w:qFormat/>
    <w:rsid w:val="00AF5D53"/>
    <w:pPr>
      <w:keepNext/>
      <w:spacing w:before="240" w:after="60"/>
      <w:outlineLvl w:val="3"/>
    </w:pPr>
    <w:rPr>
      <w:rFonts w:ascii="Cambria" w:hAnsi="Cambria"/>
      <w:b/>
      <w:bCs/>
      <w:sz w:val="24"/>
      <w:szCs w:val="24"/>
      <w:lang w:val="en-US" w:eastAsia="en-US"/>
    </w:rPr>
  </w:style>
  <w:style w:type="paragraph" w:styleId="5">
    <w:name w:val="heading 5"/>
    <w:basedOn w:val="a"/>
    <w:next w:val="a"/>
    <w:link w:val="50"/>
    <w:qFormat/>
    <w:rsid w:val="00AF5D53"/>
    <w:pPr>
      <w:spacing w:before="240" w:after="60"/>
      <w:outlineLvl w:val="4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AF5D53"/>
    <w:pPr>
      <w:spacing w:before="240" w:after="60"/>
      <w:outlineLvl w:val="5"/>
    </w:pPr>
    <w:rPr>
      <w:rFonts w:ascii="Cambria" w:hAnsi="Cambria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AF5D53"/>
    <w:pPr>
      <w:spacing w:before="240" w:after="60"/>
      <w:outlineLvl w:val="6"/>
    </w:pPr>
    <w:rPr>
      <w:rFonts w:ascii="Cambria" w:hAnsi="Cambria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AF5D53"/>
    <w:pPr>
      <w:spacing w:before="240" w:after="60"/>
      <w:outlineLvl w:val="7"/>
    </w:pPr>
    <w:rPr>
      <w:rFonts w:ascii="Cambria" w:hAnsi="Cambria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AF5D53"/>
    <w:pPr>
      <w:spacing w:before="240" w:after="60"/>
      <w:outlineLvl w:val="8"/>
    </w:pPr>
    <w:rPr>
      <w:rFonts w:ascii="Cambria" w:eastAsia="Calibri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17DE0"/>
    <w:pPr>
      <w:ind w:left="4962"/>
      <w:jc w:val="center"/>
    </w:pPr>
    <w:rPr>
      <w:b/>
      <w:sz w:val="32"/>
    </w:rPr>
  </w:style>
  <w:style w:type="character" w:customStyle="1" w:styleId="a4">
    <w:name w:val="Основной текст с отступом Знак"/>
    <w:basedOn w:val="a0"/>
    <w:link w:val="a3"/>
    <w:rsid w:val="00E17DE0"/>
    <w:rPr>
      <w:rFonts w:ascii="Times New Roman" w:eastAsia="Times New Roman" w:hAnsi="Times New Roman" w:cs="Times New Roman"/>
      <w:b/>
      <w:sz w:val="32"/>
      <w:szCs w:val="20"/>
      <w:lang w:val="ru-RU" w:eastAsia="ru-RU"/>
    </w:rPr>
  </w:style>
  <w:style w:type="paragraph" w:styleId="a5">
    <w:name w:val="No Spacing"/>
    <w:link w:val="a6"/>
    <w:uiPriority w:val="1"/>
    <w:qFormat/>
    <w:rsid w:val="00E17DE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10">
    <w:name w:val="Заголовок 1 Знак"/>
    <w:aliases w:val="H1 Знак"/>
    <w:basedOn w:val="a0"/>
    <w:link w:val="1"/>
    <w:rsid w:val="00AF5D53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AF5D53"/>
    <w:rPr>
      <w:rFonts w:ascii="Cambria" w:eastAsia="Calibri" w:hAnsi="Cambria" w:cs="Times New Roman"/>
      <w:b/>
      <w:bCs/>
      <w:i/>
      <w:iCs/>
      <w:sz w:val="24"/>
      <w:szCs w:val="24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AF5D53"/>
    <w:rPr>
      <w:rFonts w:ascii="Cambria" w:eastAsia="Calibri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F5D53"/>
    <w:rPr>
      <w:rFonts w:ascii="Cambria" w:eastAsia="Times New Roman" w:hAnsi="Cambria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AF5D53"/>
    <w:rPr>
      <w:rFonts w:ascii="Cambria" w:eastAsia="Times New Roman" w:hAnsi="Cambr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F5D53"/>
    <w:rPr>
      <w:rFonts w:ascii="Cambria" w:eastAsia="Times New Roman" w:hAnsi="Cambria" w:cs="Times New Roman"/>
      <w:b/>
      <w:bCs/>
    </w:rPr>
  </w:style>
  <w:style w:type="character" w:customStyle="1" w:styleId="70">
    <w:name w:val="Заголовок 7 Знак"/>
    <w:basedOn w:val="a0"/>
    <w:link w:val="7"/>
    <w:rsid w:val="00AF5D53"/>
    <w:rPr>
      <w:rFonts w:ascii="Cambria" w:eastAsia="Times New Roman" w:hAnsi="Cambr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AF5D53"/>
    <w:rPr>
      <w:rFonts w:ascii="Cambria" w:eastAsia="Times New Roman" w:hAnsi="Cambr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AF5D53"/>
    <w:rPr>
      <w:rFonts w:ascii="Cambria" w:eastAsia="Calibri" w:hAnsi="Cambria" w:cs="Times New Roman"/>
    </w:rPr>
  </w:style>
  <w:style w:type="paragraph" w:styleId="a7">
    <w:name w:val="Title"/>
    <w:basedOn w:val="a"/>
    <w:next w:val="a"/>
    <w:link w:val="a8"/>
    <w:qFormat/>
    <w:rsid w:val="00AF5D53"/>
    <w:pPr>
      <w:spacing w:before="240" w:after="60"/>
      <w:jc w:val="center"/>
      <w:outlineLvl w:val="0"/>
    </w:pPr>
    <w:rPr>
      <w:rFonts w:ascii="Cambria" w:eastAsia="Calibri" w:hAnsi="Cambria"/>
      <w:b/>
      <w:bCs/>
      <w:kern w:val="28"/>
      <w:sz w:val="32"/>
      <w:szCs w:val="32"/>
      <w:lang w:val="en-US" w:eastAsia="en-US"/>
    </w:rPr>
  </w:style>
  <w:style w:type="character" w:customStyle="1" w:styleId="a9">
    <w:name w:val="Заголовок Знак"/>
    <w:basedOn w:val="a0"/>
    <w:rsid w:val="00AF5D53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ru-RU"/>
    </w:rPr>
  </w:style>
  <w:style w:type="character" w:customStyle="1" w:styleId="a8">
    <w:name w:val="Название Знак"/>
    <w:link w:val="a7"/>
    <w:locked/>
    <w:rsid w:val="00AF5D53"/>
    <w:rPr>
      <w:rFonts w:ascii="Cambria" w:eastAsia="Calibri" w:hAnsi="Cambria" w:cs="Times New Roman"/>
      <w:b/>
      <w:bCs/>
      <w:kern w:val="28"/>
      <w:sz w:val="32"/>
      <w:szCs w:val="32"/>
    </w:rPr>
  </w:style>
  <w:style w:type="paragraph" w:styleId="aa">
    <w:name w:val="Subtitle"/>
    <w:aliases w:val="ТЗ 4"/>
    <w:basedOn w:val="a"/>
    <w:next w:val="a"/>
    <w:link w:val="ab"/>
    <w:qFormat/>
    <w:rsid w:val="00AF5D53"/>
    <w:pPr>
      <w:spacing w:after="60"/>
      <w:jc w:val="center"/>
      <w:outlineLvl w:val="1"/>
    </w:pPr>
    <w:rPr>
      <w:rFonts w:ascii="Cambria" w:eastAsia="Calibri" w:hAnsi="Cambria"/>
      <w:sz w:val="24"/>
      <w:szCs w:val="24"/>
      <w:lang w:val="en-US" w:eastAsia="en-US"/>
    </w:rPr>
  </w:style>
  <w:style w:type="character" w:customStyle="1" w:styleId="ab">
    <w:name w:val="Подзаголовок Знак"/>
    <w:aliases w:val="ТЗ 4 Знак"/>
    <w:basedOn w:val="a0"/>
    <w:link w:val="aa"/>
    <w:rsid w:val="00AF5D53"/>
    <w:rPr>
      <w:rFonts w:ascii="Cambria" w:eastAsia="Calibri" w:hAnsi="Cambria" w:cs="Times New Roman"/>
      <w:sz w:val="24"/>
      <w:szCs w:val="24"/>
    </w:rPr>
  </w:style>
  <w:style w:type="character" w:styleId="ac">
    <w:name w:val="Strong"/>
    <w:qFormat/>
    <w:rsid w:val="00AF5D53"/>
    <w:rPr>
      <w:rFonts w:cs="Times New Roman"/>
      <w:b/>
      <w:bCs/>
    </w:rPr>
  </w:style>
  <w:style w:type="character" w:styleId="ad">
    <w:name w:val="Emphasis"/>
    <w:qFormat/>
    <w:rsid w:val="00AF5D53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link w:val="NoSpacingChar"/>
    <w:rsid w:val="00AF5D53"/>
    <w:rPr>
      <w:rFonts w:ascii="Cambria" w:hAnsi="Cambria"/>
      <w:sz w:val="24"/>
      <w:szCs w:val="32"/>
      <w:lang w:val="en-US" w:eastAsia="en-US"/>
    </w:rPr>
  </w:style>
  <w:style w:type="character" w:customStyle="1" w:styleId="NoSpacingChar">
    <w:name w:val="No Spacing Char"/>
    <w:link w:val="11"/>
    <w:locked/>
    <w:rsid w:val="00AF5D53"/>
    <w:rPr>
      <w:rFonts w:ascii="Cambria" w:eastAsia="Times New Roman" w:hAnsi="Cambria" w:cs="Times New Roman"/>
      <w:sz w:val="24"/>
      <w:szCs w:val="32"/>
    </w:rPr>
  </w:style>
  <w:style w:type="paragraph" w:customStyle="1" w:styleId="12">
    <w:name w:val="Абзац списка1"/>
    <w:basedOn w:val="a"/>
    <w:qFormat/>
    <w:rsid w:val="00AF5D53"/>
    <w:pPr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paragraph" w:customStyle="1" w:styleId="21">
    <w:name w:val="Цитата 21"/>
    <w:basedOn w:val="a"/>
    <w:next w:val="a"/>
    <w:link w:val="QuoteChar"/>
    <w:rsid w:val="00AF5D53"/>
    <w:rPr>
      <w:rFonts w:ascii="Cambria" w:hAnsi="Cambria"/>
      <w:i/>
      <w:sz w:val="24"/>
      <w:szCs w:val="24"/>
      <w:lang w:val="en-US" w:eastAsia="en-US"/>
    </w:rPr>
  </w:style>
  <w:style w:type="character" w:customStyle="1" w:styleId="QuoteChar">
    <w:name w:val="Quote Char"/>
    <w:link w:val="21"/>
    <w:locked/>
    <w:rsid w:val="00AF5D53"/>
    <w:rPr>
      <w:rFonts w:ascii="Cambria" w:eastAsia="Times New Roman" w:hAnsi="Cambria" w:cs="Times New Roman"/>
      <w:i/>
      <w:sz w:val="24"/>
      <w:szCs w:val="24"/>
    </w:rPr>
  </w:style>
  <w:style w:type="paragraph" w:customStyle="1" w:styleId="13">
    <w:name w:val="Выделенная цитата1"/>
    <w:basedOn w:val="a"/>
    <w:next w:val="a"/>
    <w:link w:val="IntenseQuoteChar"/>
    <w:rsid w:val="00AF5D53"/>
    <w:pPr>
      <w:ind w:left="720" w:right="720"/>
    </w:pPr>
    <w:rPr>
      <w:rFonts w:ascii="Cambria" w:hAnsi="Cambria"/>
      <w:b/>
      <w:i/>
      <w:sz w:val="24"/>
      <w:szCs w:val="22"/>
      <w:lang w:val="en-US" w:eastAsia="en-US"/>
    </w:rPr>
  </w:style>
  <w:style w:type="character" w:customStyle="1" w:styleId="IntenseQuoteChar">
    <w:name w:val="Intense Quote Char"/>
    <w:link w:val="13"/>
    <w:locked/>
    <w:rsid w:val="00AF5D53"/>
    <w:rPr>
      <w:rFonts w:ascii="Cambria" w:eastAsia="Times New Roman" w:hAnsi="Cambria" w:cs="Times New Roman"/>
      <w:b/>
      <w:i/>
      <w:sz w:val="24"/>
    </w:rPr>
  </w:style>
  <w:style w:type="character" w:customStyle="1" w:styleId="14">
    <w:name w:val="Слабое выделение1"/>
    <w:rsid w:val="00AF5D53"/>
    <w:rPr>
      <w:i/>
      <w:color w:val="5A5A5A"/>
    </w:rPr>
  </w:style>
  <w:style w:type="character" w:customStyle="1" w:styleId="15">
    <w:name w:val="Сильное выделение1"/>
    <w:rsid w:val="00AF5D53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AF5D53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AF5D53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AF5D53"/>
    <w:rPr>
      <w:rFonts w:ascii="Cambria" w:hAnsi="Cambria" w:cs="Times New Roman"/>
      <w:b/>
      <w:i/>
      <w:sz w:val="24"/>
      <w:szCs w:val="24"/>
    </w:rPr>
  </w:style>
  <w:style w:type="paragraph" w:styleId="ae">
    <w:name w:val="header"/>
    <w:basedOn w:val="a"/>
    <w:link w:val="af"/>
    <w:rsid w:val="00AF5D5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AF5D53"/>
    <w:rPr>
      <w:rFonts w:ascii="Cambria" w:eastAsia="Times New Roman" w:hAnsi="Cambria" w:cs="Times New Roman"/>
      <w:sz w:val="24"/>
      <w:szCs w:val="24"/>
      <w:lang w:val="ru-RU" w:eastAsia="ru-RU"/>
    </w:rPr>
  </w:style>
  <w:style w:type="paragraph" w:styleId="af0">
    <w:name w:val="footer"/>
    <w:basedOn w:val="a"/>
    <w:link w:val="af1"/>
    <w:rsid w:val="00AF5D53"/>
    <w:pPr>
      <w:tabs>
        <w:tab w:val="center" w:pos="4320"/>
        <w:tab w:val="right" w:pos="8640"/>
      </w:tabs>
    </w:pPr>
    <w:rPr>
      <w:rFonts w:ascii="Cambria" w:hAnsi="Cambria"/>
      <w:sz w:val="24"/>
      <w:szCs w:val="24"/>
    </w:rPr>
  </w:style>
  <w:style w:type="character" w:customStyle="1" w:styleId="af1">
    <w:name w:val="Нижний колонтитул Знак"/>
    <w:basedOn w:val="a0"/>
    <w:link w:val="af0"/>
    <w:rsid w:val="00AF5D53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styleId="af2">
    <w:name w:val="page number"/>
    <w:rsid w:val="00AF5D53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f3"/>
    <w:uiPriority w:val="34"/>
    <w:qFormat/>
    <w:rsid w:val="00AF5D53"/>
    <w:pPr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character" w:customStyle="1" w:styleId="af3">
    <w:name w:val="Абзац списка Знак"/>
    <w:aliases w:val="List_Paragraph Знак,Multilevel para_II Знак,List Paragraph1 Знак,List Paragraph (numbered (a)) Знак,Numbered list Знак,Абзац списка1 Знак"/>
    <w:link w:val="19"/>
    <w:uiPriority w:val="34"/>
    <w:rsid w:val="00AF5D53"/>
    <w:rPr>
      <w:rFonts w:ascii="Cambria" w:eastAsia="Times New Roman" w:hAnsi="Cambria" w:cs="Times New Roman"/>
      <w:sz w:val="24"/>
      <w:szCs w:val="24"/>
    </w:rPr>
  </w:style>
  <w:style w:type="paragraph" w:styleId="af4">
    <w:name w:val="Balloon Text"/>
    <w:basedOn w:val="a"/>
    <w:link w:val="af5"/>
    <w:rsid w:val="00AF5D53"/>
    <w:rPr>
      <w:rFonts w:ascii="Tahoma" w:hAnsi="Tahoma" w:cs="Tahoma"/>
      <w:sz w:val="16"/>
      <w:szCs w:val="16"/>
      <w:lang w:val="en-US" w:eastAsia="en-US"/>
    </w:rPr>
  </w:style>
  <w:style w:type="character" w:customStyle="1" w:styleId="af5">
    <w:name w:val="Текст выноски Знак"/>
    <w:basedOn w:val="a0"/>
    <w:link w:val="af4"/>
    <w:rsid w:val="00AF5D53"/>
    <w:rPr>
      <w:rFonts w:ascii="Tahoma" w:eastAsia="Times New Roman" w:hAnsi="Tahoma" w:cs="Tahoma"/>
      <w:sz w:val="16"/>
      <w:szCs w:val="16"/>
    </w:rPr>
  </w:style>
  <w:style w:type="paragraph" w:styleId="af6">
    <w:name w:val="Block Text"/>
    <w:basedOn w:val="a"/>
    <w:rsid w:val="00AF5D53"/>
    <w:pPr>
      <w:widowControl w:val="0"/>
      <w:autoSpaceDE w:val="0"/>
      <w:autoSpaceDN w:val="0"/>
      <w:adjustRightInd w:val="0"/>
      <w:spacing w:line="226" w:lineRule="exact"/>
      <w:ind w:left="720" w:right="28"/>
      <w:jc w:val="both"/>
    </w:pPr>
    <w:rPr>
      <w:rFonts w:eastAsia="Calibri"/>
      <w:sz w:val="24"/>
      <w:szCs w:val="16"/>
      <w:lang w:val="en-GB" w:eastAsia="en-US"/>
    </w:rPr>
  </w:style>
  <w:style w:type="paragraph" w:styleId="22">
    <w:name w:val="Body Text Indent 2"/>
    <w:basedOn w:val="a"/>
    <w:link w:val="23"/>
    <w:rsid w:val="00AF5D53"/>
    <w:pPr>
      <w:ind w:left="720"/>
    </w:pPr>
    <w:rPr>
      <w:rFonts w:eastAsia="Calibri"/>
      <w:color w:val="FF0000"/>
      <w:sz w:val="24"/>
      <w:lang w:val="en-GB" w:eastAsia="en-US"/>
    </w:rPr>
  </w:style>
  <w:style w:type="character" w:customStyle="1" w:styleId="23">
    <w:name w:val="Основной текст с отступом 2 Знак"/>
    <w:basedOn w:val="a0"/>
    <w:link w:val="22"/>
    <w:rsid w:val="00AF5D53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7">
    <w:name w:val="Body Text"/>
    <w:basedOn w:val="a"/>
    <w:link w:val="af8"/>
    <w:rsid w:val="00AF5D53"/>
    <w:pPr>
      <w:widowControl w:val="0"/>
      <w:tabs>
        <w:tab w:val="left" w:pos="5400"/>
      </w:tabs>
      <w:autoSpaceDE w:val="0"/>
      <w:autoSpaceDN w:val="0"/>
      <w:adjustRightInd w:val="0"/>
      <w:spacing w:line="231" w:lineRule="exact"/>
      <w:ind w:right="19"/>
    </w:pPr>
    <w:rPr>
      <w:rFonts w:eastAsia="Calibri"/>
      <w:sz w:val="24"/>
      <w:lang w:val="en-US" w:eastAsia="en-US"/>
    </w:rPr>
  </w:style>
  <w:style w:type="character" w:customStyle="1" w:styleId="af8">
    <w:name w:val="Основной текст Знак"/>
    <w:basedOn w:val="a0"/>
    <w:link w:val="af7"/>
    <w:rsid w:val="00AF5D53"/>
    <w:rPr>
      <w:rFonts w:ascii="Times New Roman" w:eastAsia="Calibri" w:hAnsi="Times New Roman" w:cs="Times New Roman"/>
      <w:sz w:val="24"/>
      <w:szCs w:val="20"/>
    </w:rPr>
  </w:style>
  <w:style w:type="paragraph" w:styleId="af9">
    <w:name w:val="footnote text"/>
    <w:basedOn w:val="a"/>
    <w:link w:val="afa"/>
    <w:rsid w:val="00AF5D53"/>
    <w:rPr>
      <w:rFonts w:eastAsia="Calibri"/>
      <w:lang w:val="en-GB" w:eastAsia="en-US"/>
    </w:rPr>
  </w:style>
  <w:style w:type="character" w:customStyle="1" w:styleId="afa">
    <w:name w:val="Текст сноски Знак"/>
    <w:basedOn w:val="a0"/>
    <w:link w:val="af9"/>
    <w:rsid w:val="00AF5D53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b">
    <w:name w:val="footnote reference"/>
    <w:rsid w:val="00AF5D53"/>
    <w:rPr>
      <w:vertAlign w:val="superscript"/>
    </w:rPr>
  </w:style>
  <w:style w:type="paragraph" w:styleId="31">
    <w:name w:val="Body Text Indent 3"/>
    <w:basedOn w:val="a"/>
    <w:link w:val="32"/>
    <w:rsid w:val="00AF5D53"/>
    <w:pPr>
      <w:tabs>
        <w:tab w:val="left" w:pos="5400"/>
      </w:tabs>
      <w:ind w:left="360"/>
    </w:pPr>
    <w:rPr>
      <w:rFonts w:eastAsia="Calibri"/>
      <w:sz w:val="24"/>
      <w:lang w:val="en-US" w:eastAsia="en-US"/>
    </w:rPr>
  </w:style>
  <w:style w:type="character" w:customStyle="1" w:styleId="32">
    <w:name w:val="Основной текст с отступом 3 Знак"/>
    <w:basedOn w:val="a0"/>
    <w:link w:val="31"/>
    <w:rsid w:val="00AF5D53"/>
    <w:rPr>
      <w:rFonts w:ascii="Times New Roman" w:eastAsia="Calibri" w:hAnsi="Times New Roman" w:cs="Times New Roman"/>
      <w:sz w:val="24"/>
      <w:szCs w:val="20"/>
    </w:rPr>
  </w:style>
  <w:style w:type="paragraph" w:styleId="24">
    <w:name w:val="Body Text 2"/>
    <w:basedOn w:val="a"/>
    <w:link w:val="25"/>
    <w:rsid w:val="00AF5D53"/>
    <w:pPr>
      <w:jc w:val="center"/>
    </w:pPr>
    <w:rPr>
      <w:rFonts w:eastAsia="Calibri"/>
      <w:b/>
      <w:bCs/>
      <w:sz w:val="36"/>
      <w:lang w:val="en-GB" w:eastAsia="en-US"/>
    </w:rPr>
  </w:style>
  <w:style w:type="character" w:customStyle="1" w:styleId="25">
    <w:name w:val="Основной текст 2 Знак"/>
    <w:basedOn w:val="a0"/>
    <w:link w:val="24"/>
    <w:rsid w:val="00AF5D53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c">
    <w:name w:val="Hyperlink"/>
    <w:uiPriority w:val="99"/>
    <w:rsid w:val="00AF5D53"/>
    <w:rPr>
      <w:color w:val="0000FF"/>
      <w:u w:val="single"/>
    </w:rPr>
  </w:style>
  <w:style w:type="character" w:styleId="afd">
    <w:name w:val="FollowedHyperlink"/>
    <w:uiPriority w:val="99"/>
    <w:rsid w:val="00AF5D53"/>
    <w:rPr>
      <w:color w:val="800080"/>
      <w:u w:val="single"/>
    </w:rPr>
  </w:style>
  <w:style w:type="paragraph" w:styleId="afe">
    <w:name w:val="annotation text"/>
    <w:basedOn w:val="a"/>
    <w:link w:val="aff"/>
    <w:rsid w:val="00AF5D53"/>
    <w:rPr>
      <w:rFonts w:eastAsia="Calibri"/>
      <w:lang w:val="en-GB" w:eastAsia="en-US"/>
    </w:rPr>
  </w:style>
  <w:style w:type="character" w:customStyle="1" w:styleId="aff">
    <w:name w:val="Текст примечания Знак"/>
    <w:basedOn w:val="a0"/>
    <w:link w:val="afe"/>
    <w:rsid w:val="00AF5D53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f0">
    <w:name w:val="annotation subject"/>
    <w:basedOn w:val="afe"/>
    <w:next w:val="afe"/>
    <w:link w:val="aff1"/>
    <w:rsid w:val="00AF5D53"/>
    <w:rPr>
      <w:b/>
      <w:bCs/>
    </w:rPr>
  </w:style>
  <w:style w:type="character" w:customStyle="1" w:styleId="aff1">
    <w:name w:val="Тема примечания Знак"/>
    <w:basedOn w:val="aff"/>
    <w:link w:val="aff0"/>
    <w:rsid w:val="00AF5D53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2">
    <w:name w:val="Normal (Web)"/>
    <w:basedOn w:val="a"/>
    <w:rsid w:val="00AF5D53"/>
    <w:rPr>
      <w:rFonts w:eastAsia="Calibri"/>
      <w:sz w:val="24"/>
      <w:szCs w:val="24"/>
      <w:lang w:val="en-GB" w:eastAsia="en-US"/>
    </w:rPr>
  </w:style>
  <w:style w:type="character" w:customStyle="1" w:styleId="apple-style-span">
    <w:name w:val="apple-style-span"/>
    <w:rsid w:val="00AF5D53"/>
  </w:style>
  <w:style w:type="paragraph" w:styleId="aff3">
    <w:name w:val="endnote text"/>
    <w:basedOn w:val="a"/>
    <w:link w:val="aff4"/>
    <w:semiHidden/>
    <w:rsid w:val="00AF5D53"/>
    <w:rPr>
      <w:rFonts w:ascii="Cambria" w:hAnsi="Cambria"/>
      <w:lang w:val="en-US" w:eastAsia="en-US"/>
    </w:rPr>
  </w:style>
  <w:style w:type="character" w:customStyle="1" w:styleId="aff4">
    <w:name w:val="Текст концевой сноски Знак"/>
    <w:basedOn w:val="a0"/>
    <w:link w:val="aff3"/>
    <w:semiHidden/>
    <w:rsid w:val="00AF5D53"/>
    <w:rPr>
      <w:rFonts w:ascii="Cambria" w:eastAsia="Times New Roman" w:hAnsi="Cambria" w:cs="Times New Roman"/>
      <w:sz w:val="20"/>
      <w:szCs w:val="20"/>
    </w:rPr>
  </w:style>
  <w:style w:type="character" w:styleId="aff5">
    <w:name w:val="endnote reference"/>
    <w:rsid w:val="00AF5D53"/>
    <w:rPr>
      <w:vertAlign w:val="superscript"/>
    </w:rPr>
  </w:style>
  <w:style w:type="character" w:customStyle="1" w:styleId="FontStyle25">
    <w:name w:val="Font Style25"/>
    <w:rsid w:val="00AF5D53"/>
    <w:rPr>
      <w:rFonts w:ascii="Arial" w:hAnsi="Arial"/>
      <w:sz w:val="16"/>
    </w:rPr>
  </w:style>
  <w:style w:type="paragraph" w:customStyle="1" w:styleId="font5">
    <w:name w:val="font5"/>
    <w:basedOn w:val="a"/>
    <w:rsid w:val="00AF5D53"/>
    <w:pPr>
      <w:spacing w:before="100" w:beforeAutospacing="1" w:after="100" w:afterAutospacing="1"/>
    </w:pPr>
    <w:rPr>
      <w:rFonts w:ascii="Calibri" w:eastAsia="Calibri" w:hAnsi="Calibri" w:cs="Calibri"/>
      <w:b/>
      <w:bCs/>
      <w:color w:val="000000"/>
    </w:rPr>
  </w:style>
  <w:style w:type="paragraph" w:customStyle="1" w:styleId="font6">
    <w:name w:val="font6"/>
    <w:basedOn w:val="a"/>
    <w:rsid w:val="00AF5D53"/>
    <w:pPr>
      <w:spacing w:before="100" w:beforeAutospacing="1" w:after="100" w:afterAutospacing="1"/>
    </w:pPr>
    <w:rPr>
      <w:rFonts w:ascii="Calibri" w:eastAsia="Calibri" w:hAnsi="Calibri" w:cs="Calibri"/>
      <w:color w:val="000000"/>
    </w:rPr>
  </w:style>
  <w:style w:type="paragraph" w:customStyle="1" w:styleId="font7">
    <w:name w:val="font7"/>
    <w:basedOn w:val="a"/>
    <w:rsid w:val="00AF5D53"/>
    <w:pPr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</w:rPr>
  </w:style>
  <w:style w:type="paragraph" w:customStyle="1" w:styleId="xl66">
    <w:name w:val="xl66"/>
    <w:basedOn w:val="a"/>
    <w:rsid w:val="00AF5D53"/>
    <w:pPr>
      <w:shd w:val="clear" w:color="000000" w:fill="000000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7">
    <w:name w:val="xl67"/>
    <w:basedOn w:val="a"/>
    <w:rsid w:val="00AF5D53"/>
    <w:pPr>
      <w:shd w:val="clear" w:color="000000" w:fill="0D0D0D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8">
    <w:name w:val="xl68"/>
    <w:basedOn w:val="a"/>
    <w:rsid w:val="00AF5D53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69">
    <w:name w:val="xl69"/>
    <w:basedOn w:val="a"/>
    <w:rsid w:val="00AF5D53"/>
    <w:pPr>
      <w:shd w:val="clear" w:color="000000" w:fill="0D0D0D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0">
    <w:name w:val="xl70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71">
    <w:name w:val="xl71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72">
    <w:name w:val="xl72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3">
    <w:name w:val="xl73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4">
    <w:name w:val="xl74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</w:rPr>
  </w:style>
  <w:style w:type="paragraph" w:customStyle="1" w:styleId="xl75">
    <w:name w:val="xl75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76">
    <w:name w:val="xl76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7">
    <w:name w:val="xl77"/>
    <w:basedOn w:val="a"/>
    <w:rsid w:val="00AF5D53"/>
    <w:pPr>
      <w:shd w:val="clear" w:color="000000" w:fill="D9D9D9"/>
      <w:spacing w:before="100" w:beforeAutospacing="1" w:after="100" w:afterAutospacing="1"/>
      <w:ind w:firstLineChars="100" w:firstLine="100"/>
    </w:pPr>
    <w:rPr>
      <w:rFonts w:ascii="Calibri" w:eastAsia="Calibri" w:hAnsi="Calibri" w:cs="Calibri"/>
    </w:rPr>
  </w:style>
  <w:style w:type="paragraph" w:customStyle="1" w:styleId="xl78">
    <w:name w:val="xl78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9">
    <w:name w:val="xl79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b/>
      <w:bCs/>
    </w:rPr>
  </w:style>
  <w:style w:type="paragraph" w:customStyle="1" w:styleId="xl80">
    <w:name w:val="xl80"/>
    <w:basedOn w:val="a"/>
    <w:rsid w:val="00AF5D53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1">
    <w:name w:val="xl81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82">
    <w:name w:val="xl82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83">
    <w:name w:val="xl83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4">
    <w:name w:val="xl84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5">
    <w:name w:val="xl85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86">
    <w:name w:val="xl86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87">
    <w:name w:val="xl87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88">
    <w:name w:val="xl88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89">
    <w:name w:val="xl89"/>
    <w:basedOn w:val="a"/>
    <w:rsid w:val="00AF5D53"/>
    <w:pPr>
      <w:shd w:val="clear" w:color="000000" w:fill="FCD5B4"/>
      <w:spacing w:before="100" w:beforeAutospacing="1" w:after="100" w:afterAutospacing="1"/>
      <w:ind w:firstLineChars="100" w:firstLine="100"/>
    </w:pPr>
    <w:rPr>
      <w:rFonts w:eastAsia="Calibri"/>
      <w:b/>
      <w:bCs/>
    </w:rPr>
  </w:style>
  <w:style w:type="paragraph" w:customStyle="1" w:styleId="xl90">
    <w:name w:val="xl90"/>
    <w:basedOn w:val="a"/>
    <w:rsid w:val="00AF5D53"/>
    <w:pPr>
      <w:shd w:val="clear" w:color="000000" w:fill="FCD5B4"/>
      <w:spacing w:before="100" w:beforeAutospacing="1" w:after="100" w:afterAutospacing="1"/>
      <w:ind w:firstLineChars="100" w:firstLine="100"/>
    </w:pPr>
    <w:rPr>
      <w:rFonts w:ascii="Calibri" w:eastAsia="Calibri" w:hAnsi="Calibri" w:cs="Calibri"/>
    </w:rPr>
  </w:style>
  <w:style w:type="paragraph" w:customStyle="1" w:styleId="xl91">
    <w:name w:val="xl91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2">
    <w:name w:val="xl92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b/>
      <w:bCs/>
    </w:rPr>
  </w:style>
  <w:style w:type="paragraph" w:customStyle="1" w:styleId="xl93">
    <w:name w:val="xl93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94">
    <w:name w:val="xl94"/>
    <w:basedOn w:val="a"/>
    <w:rsid w:val="00AF5D53"/>
    <w:pPr>
      <w:shd w:val="clear" w:color="000000" w:fill="FF0000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5">
    <w:name w:val="xl95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96">
    <w:name w:val="xl96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7">
    <w:name w:val="xl97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8">
    <w:name w:val="xl98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9">
    <w:name w:val="xl99"/>
    <w:basedOn w:val="a"/>
    <w:rsid w:val="00AF5D53"/>
    <w:pPr>
      <w:shd w:val="clear" w:color="000000" w:fill="B7DEE8"/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100">
    <w:name w:val="xl100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u w:val="single"/>
    </w:rPr>
  </w:style>
  <w:style w:type="paragraph" w:customStyle="1" w:styleId="xl101">
    <w:name w:val="xl101"/>
    <w:basedOn w:val="a"/>
    <w:rsid w:val="00AF5D53"/>
    <w:pPr>
      <w:shd w:val="clear" w:color="000000" w:fill="D9D9D9"/>
      <w:spacing w:before="100" w:beforeAutospacing="1" w:after="100" w:afterAutospacing="1"/>
      <w:jc w:val="center"/>
    </w:pPr>
    <w:rPr>
      <w:rFonts w:eastAsia="Calibri"/>
      <w:u w:val="single"/>
    </w:rPr>
  </w:style>
  <w:style w:type="paragraph" w:customStyle="1" w:styleId="xl102">
    <w:name w:val="xl102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03">
    <w:name w:val="xl103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04">
    <w:name w:val="xl104"/>
    <w:basedOn w:val="a"/>
    <w:rsid w:val="00AF5D53"/>
    <w:pPr>
      <w:shd w:val="clear" w:color="000000" w:fill="D9D9D9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5">
    <w:name w:val="xl105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6">
    <w:name w:val="xl106"/>
    <w:basedOn w:val="a"/>
    <w:rsid w:val="00AF5D53"/>
    <w:pPr>
      <w:shd w:val="clear" w:color="000000" w:fill="D9D9D9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07">
    <w:name w:val="xl107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8">
    <w:name w:val="xl108"/>
    <w:basedOn w:val="a"/>
    <w:rsid w:val="00AF5D53"/>
    <w:pPr>
      <w:shd w:val="clear" w:color="000000" w:fill="D9D9D9"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9">
    <w:name w:val="xl109"/>
    <w:basedOn w:val="a"/>
    <w:rsid w:val="00AF5D53"/>
    <w:pPr>
      <w:shd w:val="clear" w:color="000000" w:fill="B7DEE8"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10">
    <w:name w:val="xl110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11">
    <w:name w:val="xl111"/>
    <w:basedOn w:val="a"/>
    <w:rsid w:val="00AF5D53"/>
    <w:pPr>
      <w:shd w:val="clear" w:color="000000" w:fill="FCD5B4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12">
    <w:name w:val="xl112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113">
    <w:name w:val="xl113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u w:val="single"/>
    </w:rPr>
  </w:style>
  <w:style w:type="paragraph" w:customStyle="1" w:styleId="xl114">
    <w:name w:val="xl114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5">
    <w:name w:val="xl115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b/>
      <w:bCs/>
    </w:rPr>
  </w:style>
  <w:style w:type="paragraph" w:customStyle="1" w:styleId="xl116">
    <w:name w:val="xl116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7">
    <w:name w:val="xl117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8">
    <w:name w:val="xl118"/>
    <w:basedOn w:val="a"/>
    <w:rsid w:val="00AF5D53"/>
    <w:pPr>
      <w:shd w:val="clear" w:color="000000" w:fill="FF0000"/>
      <w:spacing w:before="100" w:beforeAutospacing="1" w:after="100" w:afterAutospacing="1"/>
    </w:pPr>
    <w:rPr>
      <w:rFonts w:eastAsia="Calibri"/>
      <w:sz w:val="40"/>
      <w:szCs w:val="40"/>
    </w:rPr>
  </w:style>
  <w:style w:type="paragraph" w:customStyle="1" w:styleId="xl119">
    <w:name w:val="xl119"/>
    <w:basedOn w:val="a"/>
    <w:rsid w:val="00AF5D53"/>
    <w:pPr>
      <w:shd w:val="clear" w:color="000000" w:fill="FCD5B4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20">
    <w:name w:val="xl120"/>
    <w:basedOn w:val="a"/>
    <w:rsid w:val="00AF5D53"/>
    <w:pPr>
      <w:shd w:val="clear" w:color="000000" w:fill="FF0000"/>
      <w:spacing w:before="100" w:beforeAutospacing="1" w:after="100" w:afterAutospacing="1"/>
    </w:pPr>
    <w:rPr>
      <w:rFonts w:eastAsia="Calibri"/>
      <w:sz w:val="36"/>
      <w:szCs w:val="36"/>
    </w:rPr>
  </w:style>
  <w:style w:type="paragraph" w:customStyle="1" w:styleId="xl121">
    <w:name w:val="xl121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8"/>
      <w:szCs w:val="28"/>
    </w:rPr>
  </w:style>
  <w:style w:type="paragraph" w:customStyle="1" w:styleId="xl122">
    <w:name w:val="xl122"/>
    <w:basedOn w:val="a"/>
    <w:rsid w:val="00AF5D53"/>
    <w:pPr>
      <w:shd w:val="clear" w:color="000000" w:fill="FCD5B4"/>
      <w:spacing w:before="100" w:beforeAutospacing="1" w:after="100" w:afterAutospacing="1"/>
    </w:pPr>
    <w:rPr>
      <w:rFonts w:eastAsia="Calibri"/>
    </w:rPr>
  </w:style>
  <w:style w:type="paragraph" w:customStyle="1" w:styleId="xl123">
    <w:name w:val="xl123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4">
    <w:name w:val="xl124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5">
    <w:name w:val="xl125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6">
    <w:name w:val="xl126"/>
    <w:basedOn w:val="a"/>
    <w:rsid w:val="00AF5D53"/>
    <w:pPr>
      <w:shd w:val="clear" w:color="000000" w:fill="B7DEE8"/>
      <w:spacing w:before="100" w:beforeAutospacing="1" w:after="100" w:afterAutospacing="1"/>
      <w:textAlignment w:val="center"/>
    </w:pPr>
    <w:rPr>
      <w:rFonts w:eastAsia="Calibri"/>
      <w:b/>
      <w:bCs/>
      <w:sz w:val="24"/>
      <w:szCs w:val="24"/>
    </w:rPr>
  </w:style>
  <w:style w:type="paragraph" w:customStyle="1" w:styleId="xl127">
    <w:name w:val="xl127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28">
    <w:name w:val="xl128"/>
    <w:basedOn w:val="a"/>
    <w:rsid w:val="00AF5D53"/>
    <w:pPr>
      <w:shd w:val="clear" w:color="000000" w:fill="B7DEE8"/>
      <w:spacing w:before="100" w:beforeAutospacing="1" w:after="100" w:afterAutospacing="1"/>
      <w:textAlignment w:val="center"/>
    </w:pPr>
    <w:rPr>
      <w:rFonts w:eastAsia="Calibri"/>
      <w:sz w:val="24"/>
      <w:szCs w:val="24"/>
    </w:rPr>
  </w:style>
  <w:style w:type="paragraph" w:customStyle="1" w:styleId="xl129">
    <w:name w:val="xl129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30">
    <w:name w:val="xl130"/>
    <w:basedOn w:val="a"/>
    <w:rsid w:val="00AF5D53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1">
    <w:name w:val="xl131"/>
    <w:basedOn w:val="a"/>
    <w:rsid w:val="00AF5D53"/>
    <w:pPr>
      <w:shd w:val="clear" w:color="000000" w:fill="B7DEE8"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132">
    <w:name w:val="xl132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</w:rPr>
  </w:style>
  <w:style w:type="paragraph" w:customStyle="1" w:styleId="xl133">
    <w:name w:val="xl133"/>
    <w:basedOn w:val="a"/>
    <w:rsid w:val="00AF5D53"/>
    <w:pPr>
      <w:shd w:val="clear" w:color="000000" w:fill="B7DEE8"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34">
    <w:name w:val="xl134"/>
    <w:basedOn w:val="a"/>
    <w:rsid w:val="00AF5D53"/>
    <w:pPr>
      <w:shd w:val="clear" w:color="000000" w:fill="B7DEE8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35">
    <w:name w:val="xl135"/>
    <w:basedOn w:val="a"/>
    <w:rsid w:val="00AF5D53"/>
    <w:pPr>
      <w:shd w:val="clear" w:color="000000" w:fill="9BBB59"/>
      <w:spacing w:before="100" w:beforeAutospacing="1" w:after="100" w:afterAutospacing="1"/>
      <w:jc w:val="center"/>
    </w:pPr>
    <w:rPr>
      <w:rFonts w:eastAsia="Calibri"/>
    </w:rPr>
  </w:style>
  <w:style w:type="paragraph" w:customStyle="1" w:styleId="xl136">
    <w:name w:val="xl136"/>
    <w:basedOn w:val="a"/>
    <w:rsid w:val="00AF5D53"/>
    <w:pPr>
      <w:shd w:val="clear" w:color="000000" w:fill="9BBB59"/>
      <w:spacing w:before="100" w:beforeAutospacing="1" w:after="100" w:afterAutospacing="1"/>
      <w:jc w:val="center"/>
    </w:pPr>
    <w:rPr>
      <w:rFonts w:eastAsia="Calibri"/>
      <w:sz w:val="32"/>
      <w:szCs w:val="32"/>
    </w:rPr>
  </w:style>
  <w:style w:type="paragraph" w:customStyle="1" w:styleId="xl137">
    <w:name w:val="xl137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8">
    <w:name w:val="xl138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9">
    <w:name w:val="xl139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</w:rPr>
  </w:style>
  <w:style w:type="paragraph" w:customStyle="1" w:styleId="xl140">
    <w:name w:val="xl140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u w:val="single"/>
    </w:rPr>
  </w:style>
  <w:style w:type="paragraph" w:customStyle="1" w:styleId="xl141">
    <w:name w:val="xl141"/>
    <w:basedOn w:val="a"/>
    <w:rsid w:val="00AF5D53"/>
    <w:pPr>
      <w:shd w:val="clear" w:color="000000" w:fill="D9D9D9"/>
      <w:spacing w:before="100" w:beforeAutospacing="1" w:after="100" w:afterAutospacing="1"/>
      <w:ind w:firstLineChars="100" w:firstLine="100"/>
    </w:pPr>
    <w:rPr>
      <w:rFonts w:eastAsia="Calibri"/>
      <w:b/>
      <w:bCs/>
    </w:rPr>
  </w:style>
  <w:style w:type="paragraph" w:customStyle="1" w:styleId="xl142">
    <w:name w:val="xl142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b/>
      <w:bCs/>
    </w:rPr>
  </w:style>
  <w:style w:type="paragraph" w:customStyle="1" w:styleId="xl143">
    <w:name w:val="xl143"/>
    <w:basedOn w:val="a"/>
    <w:rsid w:val="00AF5D53"/>
    <w:pPr>
      <w:shd w:val="clear" w:color="000000" w:fill="D9D9D9"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44">
    <w:name w:val="xl144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45">
    <w:name w:val="xl145"/>
    <w:basedOn w:val="a"/>
    <w:rsid w:val="00AF5D53"/>
    <w:pPr>
      <w:shd w:val="clear" w:color="000000" w:fill="D9D9D9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46">
    <w:name w:val="xl146"/>
    <w:basedOn w:val="a"/>
    <w:rsid w:val="00AF5D53"/>
    <w:pPr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styleId="26">
    <w:name w:val="toc 2"/>
    <w:basedOn w:val="a"/>
    <w:next w:val="a"/>
    <w:autoRedefine/>
    <w:rsid w:val="00AF5D53"/>
    <w:pPr>
      <w:ind w:left="240"/>
    </w:pPr>
    <w:rPr>
      <w:rFonts w:ascii="Cambria" w:hAnsi="Cambria"/>
      <w:sz w:val="24"/>
      <w:szCs w:val="24"/>
      <w:lang w:val="en-US" w:eastAsia="en-US"/>
    </w:rPr>
  </w:style>
  <w:style w:type="paragraph" w:styleId="33">
    <w:name w:val="toc 3"/>
    <w:basedOn w:val="a"/>
    <w:next w:val="a"/>
    <w:autoRedefine/>
    <w:rsid w:val="00AF5D53"/>
    <w:pPr>
      <w:ind w:left="480"/>
    </w:pPr>
    <w:rPr>
      <w:rFonts w:ascii="Cambria" w:hAnsi="Cambria"/>
      <w:sz w:val="24"/>
      <w:szCs w:val="24"/>
      <w:lang w:val="en-US" w:eastAsia="en-US"/>
    </w:rPr>
  </w:style>
  <w:style w:type="paragraph" w:styleId="1a">
    <w:name w:val="toc 1"/>
    <w:basedOn w:val="a"/>
    <w:next w:val="a"/>
    <w:autoRedefine/>
    <w:rsid w:val="00AF5D53"/>
    <w:pPr>
      <w:spacing w:after="100" w:line="276" w:lineRule="auto"/>
    </w:pPr>
    <w:rPr>
      <w:rFonts w:ascii="Calibri" w:eastAsia="Calibri" w:hAnsi="Calibri"/>
      <w:sz w:val="22"/>
      <w:szCs w:val="22"/>
    </w:rPr>
  </w:style>
  <w:style w:type="character" w:customStyle="1" w:styleId="comment">
    <w:name w:val="comment"/>
    <w:rsid w:val="00AF5D53"/>
    <w:rPr>
      <w:shd w:val="clear" w:color="auto" w:fill="FFFF00"/>
    </w:rPr>
  </w:style>
  <w:style w:type="character" w:customStyle="1" w:styleId="toc-link">
    <w:name w:val="toc-link"/>
    <w:rsid w:val="00AF5D53"/>
  </w:style>
  <w:style w:type="character" w:customStyle="1" w:styleId="numbering">
    <w:name w:val="numbering"/>
    <w:rsid w:val="00AF5D53"/>
  </w:style>
  <w:style w:type="character" w:customStyle="1" w:styleId="bullet-symbols">
    <w:name w:val="bullet-symbols"/>
    <w:rsid w:val="00AF5D53"/>
  </w:style>
  <w:style w:type="character" w:customStyle="1" w:styleId="numbering-symbols">
    <w:name w:val="numbering-symbols"/>
    <w:rsid w:val="00AF5D53"/>
  </w:style>
  <w:style w:type="character" w:customStyle="1" w:styleId="aff6">
    <w:name w:val="Символ сноски"/>
    <w:rsid w:val="00AF5D53"/>
  </w:style>
  <w:style w:type="character" w:customStyle="1" w:styleId="aff7">
    <w:name w:val="Символы концевой сноски"/>
    <w:rsid w:val="00AF5D53"/>
  </w:style>
  <w:style w:type="paragraph" w:styleId="aff8">
    <w:name w:val="List"/>
    <w:basedOn w:val="af7"/>
    <w:rsid w:val="00AF5D53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9">
    <w:name w:val="caption"/>
    <w:basedOn w:val="a"/>
    <w:qFormat/>
    <w:rsid w:val="00AF5D53"/>
    <w:pPr>
      <w:widowControl w:val="0"/>
      <w:suppressLineNumbers/>
      <w:suppressAutoHyphens/>
      <w:spacing w:before="120" w:after="120"/>
    </w:pPr>
    <w:rPr>
      <w:rFonts w:ascii="Georgia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b">
    <w:name w:val="Указатель1"/>
    <w:basedOn w:val="a"/>
    <w:rsid w:val="00AF5D53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val="ru-RU" w:eastAsia="zh-CN" w:bidi="hi-IN"/>
    </w:rPr>
  </w:style>
  <w:style w:type="paragraph" w:customStyle="1" w:styleId="cover-bottom">
    <w:name w:val="cover-bottom"/>
    <w:rsid w:val="00AF5D53"/>
    <w:pPr>
      <w:widowControl w:val="0"/>
      <w:numPr>
        <w:numId w:val="2"/>
      </w:numPr>
      <w:tabs>
        <w:tab w:val="clear" w:pos="432"/>
      </w:tabs>
      <w:suppressAutoHyphens/>
      <w:spacing w:before="142" w:after="120" w:line="240" w:lineRule="auto"/>
      <w:ind w:left="0" w:firstLine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customStyle="1" w:styleId="sect-default">
    <w:name w:val="sect-default"/>
    <w:rsid w:val="00AF5D53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val="ru-RU" w:eastAsia="zh-CN" w:bidi="hi-IN"/>
    </w:rPr>
  </w:style>
  <w:style w:type="paragraph" w:customStyle="1" w:styleId="sect0">
    <w:name w:val="sect0"/>
    <w:basedOn w:val="sect-default"/>
    <w:rsid w:val="00AF5D53"/>
    <w:pPr>
      <w:numPr>
        <w:ilvl w:val="1"/>
        <w:numId w:val="2"/>
      </w:numPr>
      <w:pBdr>
        <w:bottom w:val="single" w:sz="8" w:space="0" w:color="C0C0C0"/>
      </w:pBdr>
      <w:tabs>
        <w:tab w:val="clear" w:pos="576"/>
      </w:tabs>
      <w:spacing w:before="113" w:after="130"/>
      <w:ind w:left="0" w:firstLine="0"/>
    </w:pPr>
    <w:rPr>
      <w:sz w:val="48"/>
    </w:rPr>
  </w:style>
  <w:style w:type="paragraph" w:customStyle="1" w:styleId="sect1">
    <w:name w:val="sect1"/>
    <w:basedOn w:val="sect-default"/>
    <w:rsid w:val="00AF5D53"/>
    <w:pPr>
      <w:numPr>
        <w:ilvl w:val="2"/>
        <w:numId w:val="2"/>
      </w:numPr>
      <w:pBdr>
        <w:bottom w:val="single" w:sz="8" w:space="0" w:color="C0C0C0"/>
      </w:pBdr>
      <w:tabs>
        <w:tab w:val="clear" w:pos="720"/>
        <w:tab w:val="num" w:pos="432"/>
      </w:tabs>
      <w:ind w:left="432" w:hanging="432"/>
      <w:outlineLvl w:val="0"/>
    </w:pPr>
    <w:rPr>
      <w:sz w:val="36"/>
    </w:rPr>
  </w:style>
  <w:style w:type="paragraph" w:customStyle="1" w:styleId="sect-appendix">
    <w:name w:val="sect-appendix"/>
    <w:basedOn w:val="sect1"/>
    <w:rsid w:val="00AF5D53"/>
    <w:pPr>
      <w:numPr>
        <w:ilvl w:val="3"/>
      </w:numPr>
      <w:tabs>
        <w:tab w:val="clear" w:pos="864"/>
      </w:tabs>
      <w:ind w:left="0" w:firstLine="0"/>
    </w:pPr>
  </w:style>
  <w:style w:type="paragraph" w:customStyle="1" w:styleId="sect2">
    <w:name w:val="sect2"/>
    <w:basedOn w:val="sect-default"/>
    <w:rsid w:val="00AF5D53"/>
    <w:pPr>
      <w:tabs>
        <w:tab w:val="num" w:pos="576"/>
      </w:tabs>
      <w:ind w:left="576" w:hanging="576"/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AF5D53"/>
    <w:pPr>
      <w:tabs>
        <w:tab w:val="num" w:pos="720"/>
      </w:tabs>
      <w:ind w:left="720" w:hanging="720"/>
      <w:outlineLvl w:val="2"/>
    </w:pPr>
  </w:style>
  <w:style w:type="paragraph" w:customStyle="1" w:styleId="sect4">
    <w:name w:val="sect4"/>
    <w:basedOn w:val="sect-default"/>
    <w:rsid w:val="00AF5D53"/>
    <w:pPr>
      <w:tabs>
        <w:tab w:val="num" w:pos="864"/>
      </w:tabs>
      <w:ind w:left="864" w:hanging="864"/>
      <w:outlineLvl w:val="3"/>
    </w:pPr>
  </w:style>
  <w:style w:type="paragraph" w:customStyle="1" w:styleId="1c">
    <w:name w:val="Название1"/>
    <w:rsid w:val="00AF5D53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val="ru-RU" w:eastAsia="zh-CN" w:bidi="hi-IN"/>
    </w:rPr>
  </w:style>
  <w:style w:type="paragraph" w:customStyle="1" w:styleId="1d">
    <w:name w:val="Название объекта1"/>
    <w:rsid w:val="00AF5D53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val="ru-RU" w:eastAsia="zh-CN" w:bidi="hi-IN"/>
    </w:rPr>
  </w:style>
  <w:style w:type="paragraph" w:customStyle="1" w:styleId="columnbreak">
    <w:name w:val="columnbreak"/>
    <w:rsid w:val="00AF5D53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sciidoc-pagebreak">
    <w:name w:val="asciidoc-pagebreak"/>
    <w:rsid w:val="00AF5D53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paragraph">
    <w:name w:val="paragraph"/>
    <w:rsid w:val="00AF5D53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empty">
    <w:name w:val="empty"/>
    <w:rsid w:val="00AF5D53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nnotationblock">
    <w:name w:val="annotationblock"/>
    <w:rsid w:val="00AF5D53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index">
    <w:name w:val="index"/>
    <w:rsid w:val="00AF5D53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sect-toc">
    <w:name w:val="sect-toc"/>
    <w:basedOn w:val="sect1"/>
    <w:rsid w:val="00AF5D53"/>
    <w:pPr>
      <w:numPr>
        <w:ilvl w:val="0"/>
        <w:numId w:val="0"/>
      </w:numPr>
    </w:pPr>
  </w:style>
  <w:style w:type="paragraph" w:customStyle="1" w:styleId="toc-level-1">
    <w:name w:val="toc-level-1"/>
    <w:basedOn w:val="index"/>
    <w:rsid w:val="00AF5D53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AF5D53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dmonitionname">
    <w:name w:val="admonitionname"/>
    <w:rsid w:val="00AF5D53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val="ru-RU" w:eastAsia="zh-CN" w:bidi="hi-IN"/>
    </w:rPr>
  </w:style>
  <w:style w:type="paragraph" w:customStyle="1" w:styleId="admonitiontext">
    <w:name w:val="admonitiontext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val="ru-RU" w:eastAsia="zh-CN" w:bidi="hi-IN"/>
    </w:rPr>
  </w:style>
  <w:style w:type="paragraph" w:customStyle="1" w:styleId="sidebarblock">
    <w:name w:val="sidebarblock"/>
    <w:rsid w:val="00AF5D53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list-item">
    <w:name w:val="list-item"/>
    <w:rsid w:val="00AF5D53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sciidoc-hr">
    <w:name w:val="asciidoc-hr"/>
    <w:next w:val="text-body"/>
    <w:rsid w:val="00AF5D53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text-body">
    <w:name w:val="text-body"/>
    <w:rsid w:val="00AF5D53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listingblock">
    <w:name w:val="listingblock"/>
    <w:rsid w:val="00AF5D53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literalblock">
    <w:name w:val="literalblock"/>
    <w:rsid w:val="00AF5D53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exampleblock">
    <w:name w:val="exampleblock"/>
    <w:rsid w:val="00AF5D53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openblock">
    <w:name w:val="openblock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quoteblock">
    <w:name w:val="quoteblock"/>
    <w:rsid w:val="00AF5D53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val="ru-RU" w:eastAsia="zh-CN" w:bidi="hi-IN"/>
    </w:rPr>
  </w:style>
  <w:style w:type="paragraph" w:customStyle="1" w:styleId="preamble">
    <w:name w:val="preamble"/>
    <w:rsid w:val="00AF5D53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val="ru-RU" w:eastAsia="zh-CN" w:bidi="hi-IN"/>
    </w:rPr>
  </w:style>
  <w:style w:type="paragraph" w:customStyle="1" w:styleId="1e">
    <w:name w:val="Нижний колонтитул1"/>
    <w:rsid w:val="00AF5D53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table-of-contents">
    <w:name w:val="table-of-contents"/>
    <w:rsid w:val="00AF5D53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val="ru-RU" w:eastAsia="zh-CN" w:bidi="hi-IN"/>
    </w:rPr>
  </w:style>
  <w:style w:type="paragraph" w:customStyle="1" w:styleId="affa">
    <w:name w:val="Содержимое таблицы"/>
    <w:basedOn w:val="a"/>
    <w:rsid w:val="00AF5D53"/>
    <w:pPr>
      <w:widowControl w:val="0"/>
      <w:suppressLineNumbers/>
      <w:suppressAutoHyphens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AF5D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Calibri"/>
      <w:sz w:val="24"/>
      <w:szCs w:val="24"/>
    </w:rPr>
  </w:style>
  <w:style w:type="paragraph" w:customStyle="1" w:styleId="Normal1">
    <w:name w:val="Normal1"/>
    <w:rsid w:val="00AF5D5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affb">
    <w:name w:val="????"/>
    <w:rsid w:val="00AF5D53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customStyle="1" w:styleId="1f">
    <w:name w:val="ТЗ1"/>
    <w:basedOn w:val="1"/>
    <w:link w:val="1f0"/>
    <w:autoRedefine/>
    <w:rsid w:val="00AF5D53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x-none" w:eastAsia="x-none"/>
    </w:rPr>
  </w:style>
  <w:style w:type="character" w:customStyle="1" w:styleId="1f0">
    <w:name w:val="ТЗ1 Знак"/>
    <w:link w:val="1f"/>
    <w:locked/>
    <w:rsid w:val="00AF5D53"/>
    <w:rPr>
      <w:rFonts w:ascii="Times New Roman" w:eastAsia="Calibri" w:hAnsi="Times New Roman" w:cs="Times New Roman"/>
      <w:b/>
      <w:bCs/>
      <w:caps/>
      <w:sz w:val="24"/>
      <w:szCs w:val="20"/>
      <w:lang w:val="x-none" w:eastAsia="x-none"/>
    </w:rPr>
  </w:style>
  <w:style w:type="paragraph" w:styleId="34">
    <w:name w:val="Body Text 3"/>
    <w:basedOn w:val="a"/>
    <w:link w:val="35"/>
    <w:rsid w:val="00AF5D53"/>
    <w:pPr>
      <w:widowControl w:val="0"/>
      <w:autoSpaceDE w:val="0"/>
      <w:autoSpaceDN w:val="0"/>
      <w:adjustRightInd w:val="0"/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basedOn w:val="a0"/>
    <w:link w:val="34"/>
    <w:rsid w:val="00AF5D53"/>
    <w:rPr>
      <w:rFonts w:ascii="Times New Roman" w:eastAsia="Calibri" w:hAnsi="Times New Roman" w:cs="Times New Roman"/>
      <w:sz w:val="16"/>
      <w:szCs w:val="16"/>
      <w:lang w:val="ru-RU" w:eastAsia="ru-RU"/>
    </w:rPr>
  </w:style>
  <w:style w:type="paragraph" w:customStyle="1" w:styleId="affc">
    <w:name w:val="абзац"/>
    <w:basedOn w:val="a"/>
    <w:rsid w:val="00AF5D53"/>
    <w:pPr>
      <w:spacing w:before="120"/>
      <w:ind w:firstLine="708"/>
      <w:jc w:val="both"/>
    </w:pPr>
    <w:rPr>
      <w:rFonts w:eastAsia="Calibri"/>
      <w:sz w:val="22"/>
      <w:szCs w:val="22"/>
    </w:rPr>
  </w:style>
  <w:style w:type="paragraph" w:customStyle="1" w:styleId="affd">
    <w:name w:val="Обычный абзац"/>
    <w:basedOn w:val="a"/>
    <w:rsid w:val="00AF5D53"/>
    <w:pPr>
      <w:spacing w:after="120"/>
      <w:jc w:val="both"/>
    </w:pPr>
    <w:rPr>
      <w:rFonts w:eastAsia="MS Mincho"/>
      <w:sz w:val="24"/>
      <w:szCs w:val="24"/>
    </w:rPr>
  </w:style>
  <w:style w:type="character" w:customStyle="1" w:styleId="hps">
    <w:name w:val="hps"/>
    <w:rsid w:val="00AF5D53"/>
  </w:style>
  <w:style w:type="paragraph" w:customStyle="1" w:styleId="fr2">
    <w:name w:val="fr2"/>
    <w:basedOn w:val="a"/>
    <w:rsid w:val="00AF5D53"/>
    <w:pPr>
      <w:widowControl w:val="0"/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  <w:szCs w:val="24"/>
    </w:rPr>
  </w:style>
  <w:style w:type="character" w:customStyle="1" w:styleId="SubtitleChar">
    <w:name w:val="Subtitle Char"/>
    <w:aliases w:val="ТЗ 4 Char"/>
    <w:locked/>
    <w:rsid w:val="00AF5D53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AF5D53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AF5D53"/>
    <w:pPr>
      <w:spacing w:before="100" w:beforeAutospacing="1" w:after="100" w:afterAutospacing="1"/>
    </w:pPr>
    <w:rPr>
      <w:sz w:val="24"/>
      <w:szCs w:val="24"/>
    </w:rPr>
  </w:style>
  <w:style w:type="table" w:styleId="affe">
    <w:name w:val="Table Grid"/>
    <w:basedOn w:val="a1"/>
    <w:rsid w:val="00AF5D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rsid w:val="00AF5D53"/>
    <w:rPr>
      <w:sz w:val="16"/>
      <w:szCs w:val="16"/>
    </w:rPr>
  </w:style>
  <w:style w:type="paragraph" w:customStyle="1" w:styleId="61">
    <w:name w:val="Знак Знак6"/>
    <w:basedOn w:val="a"/>
    <w:rsid w:val="00AF5D53"/>
    <w:pPr>
      <w:keepLines/>
      <w:spacing w:after="160" w:line="240" w:lineRule="exact"/>
    </w:pPr>
    <w:rPr>
      <w:rFonts w:ascii="Verdana" w:eastAsia="MS Mincho" w:hAnsi="Verdana" w:cs="Verdana"/>
      <w:lang w:val="en-US" w:eastAsia="en-US"/>
    </w:rPr>
  </w:style>
  <w:style w:type="character" w:customStyle="1" w:styleId="1f1">
    <w:name w:val="Текст примечания Знак1"/>
    <w:uiPriority w:val="99"/>
    <w:semiHidden/>
    <w:rsid w:val="00AF5D53"/>
  </w:style>
  <w:style w:type="paragraph" w:customStyle="1" w:styleId="1f2">
    <w:name w:val="Обычный1"/>
    <w:link w:val="Normal"/>
    <w:rsid w:val="00AF5D5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character" w:customStyle="1" w:styleId="Normal">
    <w:name w:val="Normal Знак"/>
    <w:link w:val="1f2"/>
    <w:rsid w:val="00AF5D53"/>
    <w:rPr>
      <w:rFonts w:ascii="Times New Roman" w:eastAsia="Times New Roman" w:hAnsi="Times New Roman" w:cs="Times New Roman"/>
      <w:snapToGrid w:val="0"/>
      <w:sz w:val="24"/>
      <w:szCs w:val="20"/>
      <w:lang w:val="ru-RU" w:eastAsia="ru-RU"/>
    </w:rPr>
  </w:style>
  <w:style w:type="paragraph" w:styleId="afff0">
    <w:name w:val="Plain Text"/>
    <w:basedOn w:val="a"/>
    <w:link w:val="afff1"/>
    <w:rsid w:val="00AF5D53"/>
    <w:rPr>
      <w:rFonts w:ascii="Courier New" w:hAnsi="Courier New"/>
      <w:lang w:val="x-none" w:eastAsia="x-none"/>
    </w:rPr>
  </w:style>
  <w:style w:type="character" w:customStyle="1" w:styleId="afff1">
    <w:name w:val="Текст Знак"/>
    <w:basedOn w:val="a0"/>
    <w:link w:val="afff0"/>
    <w:rsid w:val="00AF5D53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6">
    <w:name w:val="Без интервала Знак"/>
    <w:link w:val="a5"/>
    <w:uiPriority w:val="1"/>
    <w:rsid w:val="00AF5D5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customStyle="1" w:styleId="110">
    <w:name w:val="Знак Знак1 Знак Знак Знак Знак Знак Знак1 Знак"/>
    <w:basedOn w:val="a"/>
    <w:rsid w:val="00AF5D53"/>
    <w:rPr>
      <w:rFonts w:ascii="Verdana" w:hAnsi="Verdana" w:cs="Verdana"/>
      <w:lang w:val="en-US" w:eastAsia="en-US"/>
    </w:rPr>
  </w:style>
  <w:style w:type="paragraph" w:customStyle="1" w:styleId="1f3">
    <w:name w:val="Обычный1"/>
    <w:rsid w:val="00AF5D53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Style6">
    <w:name w:val="Style6"/>
    <w:basedOn w:val="a"/>
    <w:rsid w:val="00AF5D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AF5D53"/>
    <w:pPr>
      <w:widowControl w:val="0"/>
      <w:autoSpaceDE w:val="0"/>
      <w:autoSpaceDN w:val="0"/>
      <w:adjustRightInd w:val="0"/>
      <w:spacing w:line="206" w:lineRule="exact"/>
      <w:ind w:firstLine="346"/>
      <w:jc w:val="both"/>
    </w:pPr>
    <w:rPr>
      <w:sz w:val="24"/>
      <w:szCs w:val="24"/>
    </w:rPr>
  </w:style>
  <w:style w:type="paragraph" w:customStyle="1" w:styleId="Style7">
    <w:name w:val="Style7"/>
    <w:basedOn w:val="a"/>
    <w:rsid w:val="00AF5D53"/>
    <w:pPr>
      <w:widowControl w:val="0"/>
      <w:autoSpaceDE w:val="0"/>
      <w:autoSpaceDN w:val="0"/>
      <w:adjustRightInd w:val="0"/>
      <w:spacing w:line="206" w:lineRule="exact"/>
    </w:pPr>
    <w:rPr>
      <w:sz w:val="24"/>
      <w:szCs w:val="24"/>
    </w:rPr>
  </w:style>
  <w:style w:type="paragraph" w:customStyle="1" w:styleId="Style8">
    <w:name w:val="Style8"/>
    <w:basedOn w:val="a"/>
    <w:rsid w:val="00AF5D5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9">
    <w:name w:val="Style9"/>
    <w:basedOn w:val="a"/>
    <w:rsid w:val="00AF5D53"/>
    <w:pPr>
      <w:widowControl w:val="0"/>
      <w:autoSpaceDE w:val="0"/>
      <w:autoSpaceDN w:val="0"/>
      <w:adjustRightInd w:val="0"/>
      <w:spacing w:line="202" w:lineRule="exact"/>
      <w:ind w:firstLine="442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AF5D53"/>
    <w:pPr>
      <w:widowControl w:val="0"/>
      <w:autoSpaceDE w:val="0"/>
      <w:autoSpaceDN w:val="0"/>
      <w:adjustRightInd w:val="0"/>
      <w:spacing w:line="20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AF5D53"/>
    <w:pPr>
      <w:widowControl w:val="0"/>
      <w:autoSpaceDE w:val="0"/>
      <w:autoSpaceDN w:val="0"/>
      <w:adjustRightInd w:val="0"/>
      <w:spacing w:line="211" w:lineRule="exact"/>
      <w:ind w:firstLine="341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AF5D53"/>
    <w:pPr>
      <w:widowControl w:val="0"/>
      <w:autoSpaceDE w:val="0"/>
      <w:autoSpaceDN w:val="0"/>
      <w:adjustRightInd w:val="0"/>
      <w:spacing w:line="209" w:lineRule="exact"/>
      <w:ind w:firstLine="346"/>
    </w:pPr>
    <w:rPr>
      <w:sz w:val="24"/>
      <w:szCs w:val="24"/>
    </w:rPr>
  </w:style>
  <w:style w:type="paragraph" w:customStyle="1" w:styleId="Style13">
    <w:name w:val="Style13"/>
    <w:basedOn w:val="a"/>
    <w:rsid w:val="00AF5D53"/>
    <w:pPr>
      <w:widowControl w:val="0"/>
      <w:autoSpaceDE w:val="0"/>
      <w:autoSpaceDN w:val="0"/>
      <w:adjustRightInd w:val="0"/>
      <w:spacing w:line="211" w:lineRule="exact"/>
      <w:ind w:firstLine="365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AF5D53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3">
    <w:name w:val="Font Style33"/>
    <w:rsid w:val="00AF5D5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AF5D5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AF5D5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AF5D53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AF5D53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AF5D53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AF5D53"/>
    <w:pPr>
      <w:widowControl w:val="0"/>
      <w:autoSpaceDE w:val="0"/>
      <w:autoSpaceDN w:val="0"/>
      <w:adjustRightInd w:val="0"/>
      <w:spacing w:line="206" w:lineRule="exact"/>
      <w:ind w:firstLine="422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AF5D53"/>
    <w:pPr>
      <w:widowControl w:val="0"/>
      <w:autoSpaceDE w:val="0"/>
      <w:autoSpaceDN w:val="0"/>
      <w:adjustRightInd w:val="0"/>
      <w:spacing w:line="206" w:lineRule="exact"/>
      <w:ind w:firstLine="413"/>
      <w:jc w:val="both"/>
    </w:pPr>
    <w:rPr>
      <w:sz w:val="24"/>
      <w:szCs w:val="24"/>
    </w:rPr>
  </w:style>
  <w:style w:type="character" w:customStyle="1" w:styleId="FontStyle15">
    <w:name w:val="Font Style15"/>
    <w:rsid w:val="00AF5D53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AF5D53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AF5D5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AF5D53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character" w:customStyle="1" w:styleId="FontStyle24">
    <w:name w:val="Font Style24"/>
    <w:rsid w:val="00AF5D53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AF5D53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AF5D53"/>
    <w:pPr>
      <w:widowControl w:val="0"/>
      <w:autoSpaceDE w:val="0"/>
      <w:autoSpaceDN w:val="0"/>
      <w:adjustRightInd w:val="0"/>
      <w:spacing w:line="221" w:lineRule="exact"/>
      <w:jc w:val="right"/>
    </w:pPr>
    <w:rPr>
      <w:sz w:val="24"/>
      <w:szCs w:val="24"/>
    </w:rPr>
  </w:style>
  <w:style w:type="character" w:customStyle="1" w:styleId="FontStyle29">
    <w:name w:val="Font Style29"/>
    <w:rsid w:val="00AF5D5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AF5D53"/>
    <w:rPr>
      <w:rFonts w:ascii="Times New Roman" w:hAnsi="Times New Roman" w:cs="Times New Roman"/>
      <w:sz w:val="22"/>
      <w:szCs w:val="22"/>
    </w:rPr>
  </w:style>
  <w:style w:type="paragraph" w:customStyle="1" w:styleId="afff2">
    <w:name w:val="Знак"/>
    <w:basedOn w:val="a"/>
    <w:rsid w:val="00AF5D53"/>
    <w:pPr>
      <w:keepLines/>
      <w:spacing w:after="160" w:line="240" w:lineRule="exact"/>
    </w:pPr>
    <w:rPr>
      <w:rFonts w:ascii="Verdana" w:eastAsia="MS Mincho" w:hAnsi="Verdana" w:cs="Verdana"/>
      <w:lang w:val="en-US" w:eastAsia="en-US"/>
    </w:rPr>
  </w:style>
  <w:style w:type="paragraph" w:customStyle="1" w:styleId="DefaultParagraphFontParaCharCharChar">
    <w:name w:val="Default Paragraph Font Para Char Char Char"/>
    <w:basedOn w:val="a"/>
    <w:next w:val="a"/>
    <w:rsid w:val="00AF5D53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refresult">
    <w:name w:val="ref_result"/>
    <w:rsid w:val="00AF5D53"/>
  </w:style>
  <w:style w:type="character" w:customStyle="1" w:styleId="apple-converted-space">
    <w:name w:val="apple-converted-space"/>
    <w:rsid w:val="00AF5D53"/>
  </w:style>
  <w:style w:type="character" w:customStyle="1" w:styleId="150">
    <w:name w:val="Знак Знак15"/>
    <w:rsid w:val="00AF5D53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AF5D53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AF5D53"/>
    <w:pPr>
      <w:shd w:val="clear" w:color="auto" w:fill="FFFFFF"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rsid w:val="00AF5D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character" w:customStyle="1" w:styleId="81">
    <w:name w:val="Знак Знак8"/>
    <w:rsid w:val="00AF5D53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AF5D5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3">
    <w:name w:val="line number"/>
    <w:rsid w:val="00AF5D53"/>
  </w:style>
  <w:style w:type="paragraph" w:customStyle="1" w:styleId="CharChar1">
    <w:name w:val="Char Char1"/>
    <w:basedOn w:val="a"/>
    <w:rsid w:val="00AF5D53"/>
    <w:rPr>
      <w:rFonts w:ascii="Verdana" w:hAnsi="Verdana"/>
      <w:lang w:val="en-US" w:eastAsia="en-US"/>
    </w:rPr>
  </w:style>
  <w:style w:type="character" w:customStyle="1" w:styleId="71">
    <w:name w:val="Знак Знак7"/>
    <w:rsid w:val="00AF5D53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AF5D53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AF5D53"/>
    <w:pPr>
      <w:ind w:left="720"/>
      <w:contextualSpacing/>
    </w:pPr>
    <w:rPr>
      <w:sz w:val="24"/>
      <w:szCs w:val="24"/>
      <w:lang w:val="en-US" w:eastAsia="en-US"/>
    </w:rPr>
  </w:style>
  <w:style w:type="character" w:customStyle="1" w:styleId="s20">
    <w:name w:val="s20"/>
    <w:rsid w:val="00AF5D53"/>
    <w:rPr>
      <w:shd w:val="clear" w:color="auto" w:fill="FFFFFF"/>
    </w:rPr>
  </w:style>
  <w:style w:type="character" w:customStyle="1" w:styleId="atn">
    <w:name w:val="atn"/>
    <w:rsid w:val="00AF5D53"/>
  </w:style>
  <w:style w:type="character" w:customStyle="1" w:styleId="s1">
    <w:name w:val="s1"/>
    <w:rsid w:val="00AF5D5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AF5D53"/>
  </w:style>
  <w:style w:type="character" w:customStyle="1" w:styleId="afff4">
    <w:name w:val="Основной текст_"/>
    <w:rsid w:val="00AF5D53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AF5D53"/>
    <w:rPr>
      <w:rFonts w:ascii="Arial" w:hAnsi="Arial" w:cs="Arial" w:hint="default"/>
      <w:sz w:val="20"/>
    </w:rPr>
  </w:style>
  <w:style w:type="character" w:customStyle="1" w:styleId="FooterChar">
    <w:name w:val="Footer Char"/>
    <w:locked/>
    <w:rsid w:val="00AF5D53"/>
    <w:rPr>
      <w:rFonts w:ascii="Arial" w:hAnsi="Arial" w:cs="Times New Roman"/>
      <w:sz w:val="20"/>
      <w:szCs w:val="20"/>
    </w:rPr>
  </w:style>
  <w:style w:type="character" w:customStyle="1" w:styleId="41">
    <w:name w:val="Основной текст (4)_"/>
    <w:link w:val="410"/>
    <w:locked/>
    <w:rsid w:val="00AF5D53"/>
    <w:rPr>
      <w:shd w:val="clear" w:color="auto" w:fill="FFFFFF"/>
    </w:rPr>
  </w:style>
  <w:style w:type="paragraph" w:customStyle="1" w:styleId="410">
    <w:name w:val="Основной текст (4)1"/>
    <w:basedOn w:val="a"/>
    <w:link w:val="41"/>
    <w:rsid w:val="00AF5D53"/>
    <w:pPr>
      <w:widowControl w:val="0"/>
      <w:shd w:val="clear" w:color="auto" w:fill="FFFFFF"/>
      <w:spacing w:line="269" w:lineRule="exact"/>
      <w:jc w:val="both"/>
    </w:pPr>
    <w:rPr>
      <w:rFonts w:asciiTheme="minorHAnsi" w:eastAsiaTheme="minorHAnsi" w:hAnsiTheme="minorHAnsi" w:cstheme="minorBidi"/>
      <w:sz w:val="22"/>
      <w:szCs w:val="22"/>
      <w:shd w:val="clear" w:color="auto" w:fill="FFFFFF"/>
      <w:lang w:val="en-US" w:eastAsia="en-US"/>
    </w:rPr>
  </w:style>
  <w:style w:type="paragraph" w:customStyle="1" w:styleId="1f4">
    <w:name w:val="Без интервала1"/>
    <w:rsid w:val="00AF5D53"/>
    <w:pPr>
      <w:suppressAutoHyphens/>
      <w:spacing w:after="0" w:line="100" w:lineRule="atLeast"/>
    </w:pPr>
    <w:rPr>
      <w:rFonts w:ascii="Calibri" w:eastAsia="Times New Roman" w:hAnsi="Calibri" w:cs="Times New Roman"/>
      <w:kern w:val="1"/>
      <w:sz w:val="24"/>
      <w:szCs w:val="24"/>
      <w:lang w:eastAsia="zh-CN" w:bidi="hi-IN"/>
    </w:rPr>
  </w:style>
  <w:style w:type="paragraph" w:customStyle="1" w:styleId="610">
    <w:name w:val="Заголовок 61"/>
    <w:basedOn w:val="a"/>
    <w:rsid w:val="00AF5D53"/>
    <w:pPr>
      <w:keepNext/>
      <w:widowControl w:val="0"/>
      <w:tabs>
        <w:tab w:val="num" w:pos="540"/>
      </w:tabs>
      <w:suppressAutoHyphens/>
      <w:ind w:left="540" w:hanging="360"/>
    </w:pPr>
    <w:rPr>
      <w:b/>
      <w:bCs/>
      <w:kern w:val="1"/>
    </w:rPr>
  </w:style>
  <w:style w:type="character" w:customStyle="1" w:styleId="1f5">
    <w:name w:val="Заголовок №1_"/>
    <w:link w:val="1f6"/>
    <w:rsid w:val="00AF5D53"/>
    <w:rPr>
      <w:b/>
      <w:bCs/>
      <w:sz w:val="30"/>
      <w:szCs w:val="30"/>
      <w:shd w:val="clear" w:color="auto" w:fill="FFFFFF"/>
    </w:rPr>
  </w:style>
  <w:style w:type="paragraph" w:customStyle="1" w:styleId="1f6">
    <w:name w:val="Заголовок №1"/>
    <w:basedOn w:val="a"/>
    <w:link w:val="1f5"/>
    <w:rsid w:val="00AF5D53"/>
    <w:pPr>
      <w:widowControl w:val="0"/>
      <w:shd w:val="clear" w:color="auto" w:fill="FFFFFF"/>
      <w:spacing w:line="329" w:lineRule="exact"/>
      <w:jc w:val="center"/>
      <w:outlineLvl w:val="0"/>
    </w:pPr>
    <w:rPr>
      <w:rFonts w:asciiTheme="minorHAnsi" w:eastAsiaTheme="minorHAnsi" w:hAnsiTheme="minorHAnsi" w:cstheme="minorBidi"/>
      <w:b/>
      <w:bCs/>
      <w:sz w:val="30"/>
      <w:szCs w:val="30"/>
      <w:lang w:val="en-US" w:eastAsia="en-US"/>
    </w:rPr>
  </w:style>
  <w:style w:type="character" w:customStyle="1" w:styleId="36">
    <w:name w:val="Основной текст (3)_"/>
    <w:link w:val="37"/>
    <w:rsid w:val="00AF5D53"/>
    <w:rPr>
      <w:b/>
      <w:bCs/>
      <w:sz w:val="26"/>
      <w:szCs w:val="26"/>
      <w:shd w:val="clear" w:color="auto" w:fill="FFFFFF"/>
    </w:rPr>
  </w:style>
  <w:style w:type="paragraph" w:customStyle="1" w:styleId="37">
    <w:name w:val="Основной текст (3)"/>
    <w:basedOn w:val="a"/>
    <w:link w:val="36"/>
    <w:rsid w:val="00AF5D53"/>
    <w:pPr>
      <w:widowControl w:val="0"/>
      <w:shd w:val="clear" w:color="auto" w:fill="FFFFFF"/>
      <w:spacing w:after="300" w:line="329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val="en-US" w:eastAsia="en-US"/>
    </w:rPr>
  </w:style>
  <w:style w:type="paragraph" w:customStyle="1" w:styleId="textintable">
    <w:name w:val="textintable"/>
    <w:basedOn w:val="a"/>
    <w:rsid w:val="00AF5D53"/>
    <w:pPr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27">
    <w:name w:val="Основной текст (2)_"/>
    <w:link w:val="28"/>
    <w:rsid w:val="00AF5D53"/>
    <w:rPr>
      <w:b/>
      <w:bCs/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AF5D53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b/>
      <w:bCs/>
      <w:sz w:val="26"/>
      <w:szCs w:val="26"/>
      <w:lang w:val="en-US" w:eastAsia="en-US"/>
    </w:rPr>
  </w:style>
  <w:style w:type="paragraph" w:customStyle="1" w:styleId="210">
    <w:name w:val="Основной текст 21"/>
    <w:basedOn w:val="a"/>
    <w:uiPriority w:val="99"/>
    <w:rsid w:val="00AF5D53"/>
    <w:pPr>
      <w:tabs>
        <w:tab w:val="left" w:pos="360"/>
      </w:tabs>
      <w:ind w:left="360" w:hanging="360"/>
      <w:jc w:val="both"/>
    </w:pPr>
    <w:rPr>
      <w:sz w:val="22"/>
    </w:rPr>
  </w:style>
  <w:style w:type="paragraph" w:customStyle="1" w:styleId="29">
    <w:name w:val="Без интервала2"/>
    <w:rsid w:val="00AF5D5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9347</Words>
  <Characters>53282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Feruzbek Madaminov</dc:creator>
  <cp:lastModifiedBy>Yulduz Shaikramova</cp:lastModifiedBy>
  <cp:revision>2</cp:revision>
  <dcterms:created xsi:type="dcterms:W3CDTF">2021-07-15T09:57:00Z</dcterms:created>
  <dcterms:modified xsi:type="dcterms:W3CDTF">2021-07-15T09:57:00Z</dcterms:modified>
</cp:coreProperties>
</file>